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МИНИСТРСТВО </w:t>
      </w:r>
      <w:proofErr w:type="gramStart"/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СЕЛЬСКОГО</w:t>
      </w:r>
      <w:proofErr w:type="gramEnd"/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ХОЗЙСТВА РОССИЙСКОЙ ФЕДЕРАЦИИ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СТАВРОПОЛЬСКИЙ ГОСУДАРСТВЕННЫЙ АГРАРНЫЙ УНИВЕРСИТЕТ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Учетно-финансовый факультет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кафедра Бухгалтерский управленческий учет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96" w:firstLine="238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96" w:firstLine="238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</w:pPr>
      <w:r w:rsidRPr="00880865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ОСНОВЫ ДЕЛОПРОИЗВОДСТВА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96" w:firstLine="238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</w:pPr>
      <w:r w:rsidRPr="00880865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И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96" w:firstLine="238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880865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ДОКУМЕНТООБОРОТ</w:t>
      </w:r>
      <w:r w:rsidRPr="00880865">
        <w:rPr>
          <w:rFonts w:ascii="Times New Roman" w:eastAsiaTheme="minorEastAsia" w:hAnsi="Times New Roman" w:cs="Times New Roman"/>
          <w:b/>
          <w:bCs/>
          <w:spacing w:val="20"/>
          <w:sz w:val="36"/>
          <w:szCs w:val="36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В БУХГАЛТЕРИИ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258" w:after="0" w:line="240" w:lineRule="auto"/>
        <w:ind w:left="1967" w:right="1171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880865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Практикум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79EA" w:rsidRPr="00920F86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20F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проведения практических занятий и самостоятельной работы обучающихся очной, заочной форм обучения</w:t>
      </w:r>
    </w:p>
    <w:p w:rsidR="002979EA" w:rsidRPr="00920F86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0F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специальности 38.05.01 «Экономическая безопасность»</w:t>
      </w:r>
    </w:p>
    <w:p w:rsidR="002979EA" w:rsidRPr="00920F86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979EA" w:rsidRPr="00920F86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33B6" w:rsidRDefault="009E33B6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33B6" w:rsidRPr="00880865" w:rsidRDefault="009E33B6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99B" w:rsidRPr="00880865" w:rsidRDefault="0057399B" w:rsidP="002979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33"/>
          <w:szCs w:val="33"/>
          <w:lang w:eastAsia="ru-RU"/>
        </w:rPr>
      </w:pPr>
    </w:p>
    <w:p w:rsidR="009E33B6" w:rsidRPr="0057399B" w:rsidRDefault="002979EA" w:rsidP="009E3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65">
        <w:rPr>
          <w:rFonts w:ascii="Times New Roman" w:hAnsi="Times New Roman" w:cs="Times New Roman"/>
          <w:sz w:val="28"/>
          <w:szCs w:val="28"/>
        </w:rPr>
        <w:t>Ставр</w:t>
      </w:r>
      <w:r w:rsidR="009E33B6">
        <w:rPr>
          <w:rFonts w:ascii="Times New Roman" w:hAnsi="Times New Roman" w:cs="Times New Roman"/>
          <w:sz w:val="28"/>
          <w:szCs w:val="28"/>
        </w:rPr>
        <w:t>ополь, 20</w:t>
      </w:r>
      <w:r w:rsidR="00440DA5">
        <w:rPr>
          <w:rFonts w:ascii="Times New Roman" w:hAnsi="Times New Roman" w:cs="Times New Roman"/>
          <w:sz w:val="28"/>
          <w:szCs w:val="28"/>
        </w:rPr>
        <w:t>20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 xml:space="preserve">МИНИСТРСТВО </w:t>
      </w:r>
      <w:proofErr w:type="gramStart"/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СЕЛЬСКОГО</w:t>
      </w:r>
      <w:proofErr w:type="gramEnd"/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ХОЗЙСТВА РОССИЙСКОЙ ФЕДЕРАЦИИ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СТАВРОПОЛЬСКИЙ ГОСУДАРСТВЕННЫЙ АГРАРНЫЙ УНИВЕРСИТЕТ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Учетно-финансовый факультет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кафедра Бухгалтерский управленческий учет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96" w:firstLine="238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96" w:firstLine="238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</w:pPr>
      <w:r w:rsidRPr="00880865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ОСНОВЫ ДЕЛОПРОИЗВОДСТВА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96" w:firstLine="238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</w:pPr>
      <w:r w:rsidRPr="00880865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И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96" w:firstLine="238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880865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ДОКУМЕНТООБОРОТ</w:t>
      </w:r>
      <w:r w:rsidRPr="00880865">
        <w:rPr>
          <w:rFonts w:ascii="Times New Roman" w:eastAsiaTheme="minorEastAsia" w:hAnsi="Times New Roman" w:cs="Times New Roman"/>
          <w:b/>
          <w:bCs/>
          <w:spacing w:val="20"/>
          <w:sz w:val="36"/>
          <w:szCs w:val="36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В БУХГАЛТЕРИИ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258" w:after="0" w:line="240" w:lineRule="auto"/>
        <w:ind w:left="1967" w:right="1171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880865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Практикум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79EA" w:rsidRPr="00920F86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20F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проведения практических занятий и самостоятельной работы обучающихся очной, заочной форм обучения</w:t>
      </w:r>
      <w:proofErr w:type="gramEnd"/>
    </w:p>
    <w:p w:rsidR="002979EA" w:rsidRPr="00920F86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0F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специальности 38.05.01 «Экономическая безопасность»</w:t>
      </w:r>
    </w:p>
    <w:p w:rsidR="002979EA" w:rsidRPr="00920F86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979EA" w:rsidRPr="00920F86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Ф.И.О. студента ______________________________________________________</w:t>
      </w: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Специальность________________________</w:t>
      </w:r>
      <w:r w:rsidR="008F7DD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Курс_______________ Группа__________________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7DD3" w:rsidRPr="00880865" w:rsidRDefault="008F7DD3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33"/>
          <w:szCs w:val="33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865">
        <w:rPr>
          <w:rFonts w:ascii="Times New Roman" w:hAnsi="Times New Roman" w:cs="Times New Roman"/>
          <w:sz w:val="28"/>
          <w:szCs w:val="28"/>
        </w:rPr>
        <w:t>Ставрополь, 20</w:t>
      </w:r>
      <w:r w:rsidR="00440DA5">
        <w:rPr>
          <w:rFonts w:ascii="Times New Roman" w:hAnsi="Times New Roman" w:cs="Times New Roman"/>
          <w:sz w:val="28"/>
          <w:szCs w:val="28"/>
        </w:rPr>
        <w:t>20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1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ББК</w:t>
      </w:r>
      <w:r w:rsidRPr="00880865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65.050я73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79EA" w:rsidRPr="002E1E9C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Практикум одобрен и рекомендован к изданию кафедрой «Бухгалтерский и управленческий у</w:t>
      </w:r>
      <w:r w:rsidR="00440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чет» (протокол № 1 от 02.09.2020</w:t>
      </w:r>
      <w:r w:rsidRPr="002E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г.) и методической комиссией учетно-финансового факультета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(протокол № </w:t>
      </w:r>
      <w:r w:rsidR="00440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от 02.09.2020</w:t>
      </w:r>
      <w:r w:rsidRPr="002E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г.)</w:t>
      </w: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217" w:after="0" w:line="24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before="217" w:after="0" w:line="24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Авторы:</w:t>
      </w:r>
    </w:p>
    <w:p w:rsidR="004334D5" w:rsidRDefault="004334D5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Доктор экономических наук, профессор кафедры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бухгалтерского управленческого учета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Костюкова Е.И.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андидат</w:t>
      </w:r>
      <w:r w:rsidRPr="0088086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экономических</w:t>
      </w:r>
      <w:r w:rsidRPr="0088086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наук,</w:t>
      </w:r>
      <w:r w:rsidRPr="00880865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доцент</w:t>
      </w:r>
      <w:r w:rsidRPr="00880865">
        <w:rPr>
          <w:rFonts w:ascii="Times New Roman" w:eastAsiaTheme="minorEastAsia" w:hAnsi="Times New Roman" w:cs="Times New Roman"/>
          <w:spacing w:val="24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кафедры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бухгалтерского управленческого учета </w:t>
      </w:r>
      <w:proofErr w:type="spellStart"/>
      <w:r w:rsidR="0043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Манжосова</w:t>
      </w:r>
      <w:proofErr w:type="spellEnd"/>
      <w:r w:rsidR="0043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И.Б.</w:t>
      </w:r>
    </w:p>
    <w:p w:rsidR="004334D5" w:rsidRPr="00880865" w:rsidRDefault="004334D5" w:rsidP="004334D5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андидат</w:t>
      </w:r>
      <w:r w:rsidRPr="0088086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экономических</w:t>
      </w:r>
      <w:r w:rsidRPr="0088086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наук,</w:t>
      </w:r>
      <w:r w:rsidRPr="00880865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доцент</w:t>
      </w:r>
      <w:r w:rsidRPr="00880865">
        <w:rPr>
          <w:rFonts w:ascii="Times New Roman" w:eastAsiaTheme="minorEastAsia" w:hAnsi="Times New Roman" w:cs="Times New Roman"/>
          <w:spacing w:val="24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кафедры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бухгалтерского управленческого учета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Бобрышев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А.Н.</w:t>
      </w:r>
    </w:p>
    <w:p w:rsidR="004334D5" w:rsidRPr="00880865" w:rsidRDefault="004334D5" w:rsidP="004334D5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андидат</w:t>
      </w:r>
      <w:r w:rsidRPr="0088086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экономических</w:t>
      </w:r>
      <w:r w:rsidRPr="0088086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наук,</w:t>
      </w:r>
      <w:r w:rsidRPr="00880865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доцент</w:t>
      </w:r>
      <w:r w:rsidRPr="00880865">
        <w:rPr>
          <w:rFonts w:ascii="Times New Roman" w:eastAsiaTheme="minorEastAsia" w:hAnsi="Times New Roman" w:cs="Times New Roman"/>
          <w:spacing w:val="24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кафедры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бухгалтерского управленческого учета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Гришанова С.В.</w:t>
      </w:r>
    </w:p>
    <w:p w:rsidR="004334D5" w:rsidRDefault="004334D5" w:rsidP="004334D5">
      <w:pPr>
        <w:widowControl w:val="0"/>
        <w:kinsoku w:val="0"/>
        <w:overflowPunct w:val="0"/>
        <w:autoSpaceDE w:val="0"/>
        <w:autoSpaceDN w:val="0"/>
        <w:adjustRightInd w:val="0"/>
        <w:spacing w:before="217" w:after="0" w:line="24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9EA" w:rsidRDefault="002979EA" w:rsidP="002979EA"/>
    <w:p w:rsidR="002979EA" w:rsidRPr="00880865" w:rsidRDefault="002979EA" w:rsidP="004334D5">
      <w:pPr>
        <w:widowControl w:val="0"/>
        <w:kinsoku w:val="0"/>
        <w:overflowPunct w:val="0"/>
        <w:autoSpaceDE w:val="0"/>
        <w:autoSpaceDN w:val="0"/>
        <w:adjustRightInd w:val="0"/>
        <w:spacing w:before="224" w:after="0" w:line="240" w:lineRule="auto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Основы делопроизводства и документооборот 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бухгалтерии: 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практикум 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="004334D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Е.И. Костюкова, И.Б. </w:t>
      </w:r>
      <w:proofErr w:type="spellStart"/>
      <w:r w:rsidR="004334D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Манжосова</w:t>
      </w:r>
      <w:proofErr w:type="spellEnd"/>
      <w:r w:rsidR="004334D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, А.Н. </w:t>
      </w:r>
      <w:proofErr w:type="spellStart"/>
      <w:r w:rsidR="004334D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Бобрышев</w:t>
      </w:r>
      <w:proofErr w:type="spellEnd"/>
      <w:r w:rsidR="004334D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,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С.В.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Гришанова.</w:t>
      </w:r>
      <w:r w:rsidRPr="00880865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80865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Ставрополь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,</w:t>
      </w:r>
      <w:r w:rsidRPr="00880865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АГРУС,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40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80865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80865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43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r w:rsidRPr="0088086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2979EA" w:rsidRDefault="002979EA" w:rsidP="002979EA"/>
    <w:p w:rsidR="002979EA" w:rsidRDefault="002979EA" w:rsidP="002979EA"/>
    <w:p w:rsidR="002979EA" w:rsidRPr="007D739B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-2" w:firstLine="453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Учебное</w:t>
      </w:r>
      <w:r w:rsidRPr="007D739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пособие</w:t>
      </w:r>
      <w:r w:rsidRPr="007D739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включает</w:t>
      </w:r>
      <w:r w:rsidRPr="007D739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</w:t>
      </w:r>
      <w:r w:rsidRPr="007D739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ситуации</w:t>
      </w:r>
      <w:r w:rsidRPr="007D739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документирования</w:t>
      </w:r>
      <w:r w:rsidRPr="007D739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управленческой</w:t>
      </w:r>
      <w:r w:rsidRPr="007D739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деятельности,</w:t>
      </w:r>
      <w:r w:rsidRPr="007D739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примеры</w:t>
      </w:r>
      <w:r w:rsidRPr="007D739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основных</w:t>
      </w:r>
      <w:r w:rsidRPr="007D739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</w:t>
      </w:r>
      <w:r w:rsidRPr="007D739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,</w:t>
      </w:r>
      <w:r w:rsidRPr="007D739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контрольные</w:t>
      </w:r>
      <w:r w:rsidRPr="007D739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вопросы</w:t>
      </w:r>
      <w:r w:rsidRPr="007D739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7D739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основным</w:t>
      </w:r>
      <w:r w:rsidRPr="007D739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разделам</w:t>
      </w:r>
      <w:r w:rsidRPr="007D739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курса,</w:t>
      </w:r>
      <w:r w:rsidRPr="007D739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выходной</w:t>
      </w:r>
      <w:r w:rsidRPr="007D739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контроль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знаний, список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рекомендуемой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литературы.</w:t>
      </w:r>
    </w:p>
    <w:p w:rsidR="002979EA" w:rsidRPr="007D739B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-2" w:firstLine="4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Пособие</w:t>
      </w:r>
      <w:r w:rsidRPr="007D739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подготовлено</w:t>
      </w:r>
      <w:r w:rsidRPr="007D739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7D739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кафедре</w:t>
      </w:r>
      <w:r w:rsidRPr="007D739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«Бухгалтерский управленческий учет»</w:t>
      </w:r>
      <w:r w:rsidRPr="007D739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D739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предназначено</w:t>
      </w:r>
      <w:r w:rsidRPr="007D739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7D739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студентов,</w:t>
      </w:r>
      <w:r w:rsidRPr="007D739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</w:t>
      </w:r>
      <w:r w:rsidRPr="007D739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специальности </w:t>
      </w:r>
      <w:r w:rsidRPr="007D739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4F401F">
        <w:rPr>
          <w:rFonts w:ascii="Times New Roman" w:eastAsiaTheme="minorEastAsia" w:hAnsi="Times New Roman" w:cs="Times New Roman"/>
          <w:sz w:val="28"/>
          <w:szCs w:val="28"/>
          <w:lang w:eastAsia="ru-RU"/>
        </w:rPr>
        <w:t>38.05.01</w:t>
      </w:r>
      <w:r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Экономическая безопасность (очной, заочной форм обучения)</w:t>
      </w:r>
      <w:r w:rsidRPr="007D739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</w:t>
      </w:r>
      <w:r w:rsidRPr="007D739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изучении</w:t>
      </w:r>
      <w:r w:rsidRPr="007D739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курса</w:t>
      </w:r>
      <w:r w:rsidRPr="007D739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«Основы</w:t>
      </w:r>
      <w:r w:rsidRPr="007D739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D739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делопроизводства и документооборот в бухгалтерии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»</w:t>
      </w:r>
      <w:r w:rsidRPr="007D7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979EA" w:rsidRDefault="002979EA" w:rsidP="002979EA"/>
    <w:p w:rsidR="002979EA" w:rsidRDefault="002979EA" w:rsidP="002979EA"/>
    <w:p w:rsidR="002979EA" w:rsidRDefault="002979EA" w:rsidP="002979EA"/>
    <w:p w:rsidR="002979EA" w:rsidRDefault="002979EA" w:rsidP="002979EA"/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642" w:right="103" w:hanging="284"/>
        <w:rPr>
          <w:rFonts w:ascii="Calibri" w:eastAsiaTheme="minorEastAsia" w:hAnsi="Calibri" w:cs="Calibri"/>
          <w:sz w:val="24"/>
          <w:szCs w:val="24"/>
          <w:lang w:eastAsia="ru-RU"/>
        </w:rPr>
      </w:pPr>
      <w:r w:rsidRPr="00880865">
        <w:rPr>
          <w:rFonts w:ascii="Times New Roman" w:eastAsiaTheme="minorEastAsia" w:hAnsi="Times New Roman" w:cs="Times New Roman"/>
          <w:sz w:val="24"/>
          <w:szCs w:val="24"/>
          <w:lang w:eastAsia="ru-RU"/>
        </w:rPr>
        <w:t>©</w:t>
      </w:r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Ставропольский государственный аграрный университет</w:t>
      </w:r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8808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440D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</w:p>
    <w:p w:rsidR="002979EA" w:rsidRPr="004334D5" w:rsidRDefault="002979EA" w:rsidP="004334D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433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0865">
        <w:rPr>
          <w:rFonts w:ascii="Times New Roman" w:eastAsiaTheme="minorEastAsia" w:hAnsi="Times New Roman" w:cs="Times New Roman"/>
          <w:sz w:val="24"/>
          <w:szCs w:val="24"/>
          <w:lang w:eastAsia="ru-RU"/>
        </w:rPr>
        <w:t>©</w:t>
      </w:r>
      <w:r w:rsidRPr="008808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Гришанова С.В.,</w:t>
      </w:r>
      <w:r w:rsidRPr="008808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440D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</w:p>
    <w:p w:rsidR="002979EA" w:rsidRPr="00351EBD" w:rsidRDefault="002979EA" w:rsidP="0029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979EA" w:rsidRPr="00880865" w:rsidRDefault="002979EA" w:rsidP="0029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 рыночных отношений в</w:t>
      </w:r>
      <w:r w:rsidRPr="0088086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России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изменили характер</w:t>
      </w:r>
      <w:r w:rsidRPr="0088086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сти</w:t>
      </w:r>
      <w:r w:rsidRPr="0088086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предприятий</w:t>
      </w:r>
      <w:r w:rsidRPr="0088086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наполнили</w:t>
      </w:r>
      <w:r w:rsidRPr="0088086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новым содержанием их</w:t>
      </w:r>
      <w:r w:rsidRPr="0088086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деловую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документа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цию.</w:t>
      </w:r>
      <w:r w:rsidRPr="0088086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Важным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современного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предприятия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становится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свое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временное</w:t>
      </w:r>
      <w:r w:rsidRPr="00880865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Pr="00880865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информации,</w:t>
      </w:r>
      <w:r w:rsidRPr="00880865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ее</w:t>
      </w:r>
      <w:r w:rsidRPr="00880865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обработка,</w:t>
      </w:r>
      <w:r w:rsidRPr="00880865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передача,</w:t>
      </w:r>
      <w:r w:rsidRPr="00880865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хранение.</w:t>
      </w:r>
      <w:r w:rsidRPr="00880865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Все</w:t>
      </w:r>
      <w:r w:rsidRPr="00880865">
        <w:rPr>
          <w:rFonts w:ascii="Times New Roman" w:eastAsiaTheme="minorEastAsia" w:hAnsi="Times New Roman" w:cs="Times New Roman"/>
          <w:spacing w:val="38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</w:t>
      </w:r>
      <w:r w:rsidRPr="0088086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связано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8086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грамотным</w:t>
      </w:r>
      <w:r w:rsidRPr="0088086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оформлением</w:t>
      </w:r>
      <w:r w:rsidRPr="0088086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</w:t>
      </w:r>
      <w:r w:rsidRPr="0088086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предприятия</w:t>
      </w:r>
      <w:r w:rsidRPr="0088086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8086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ствии</w:t>
      </w:r>
      <w:r w:rsidRPr="00880865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80865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предъявляемыми</w:t>
      </w:r>
      <w:r w:rsidRPr="00880865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требованиями.</w:t>
      </w: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8086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документацией</w:t>
      </w:r>
      <w:r w:rsidRPr="00880865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связана</w:t>
      </w:r>
      <w:r w:rsidRPr="0088086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деятельность</w:t>
      </w:r>
      <w:r w:rsidRPr="00880865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всех</w:t>
      </w:r>
      <w:r w:rsidRPr="00880865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Pr="00880865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</w:t>
      </w:r>
      <w:r w:rsidRPr="00880865">
        <w:rPr>
          <w:rFonts w:ascii="Times New Roman" w:eastAsiaTheme="minorEastAsia" w:hAnsi="Times New Roman" w:cs="Times New Roman"/>
          <w:spacing w:val="24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начиная</w:t>
      </w:r>
      <w:r w:rsidRPr="00880865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880865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proofErr w:type="gramStart"/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технических</w:t>
      </w:r>
      <w:r w:rsidRPr="00880865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исполнителей</w:t>
      </w:r>
      <w:proofErr w:type="gramEnd"/>
      <w:r w:rsidRPr="00880865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заканчивая</w:t>
      </w:r>
      <w:r w:rsidRPr="00880865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руководителями</w:t>
      </w:r>
      <w:r w:rsidRPr="00880865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выс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ших</w:t>
      </w:r>
      <w:r w:rsidRPr="00880865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уровней.</w:t>
      </w:r>
      <w:r w:rsidRPr="00880865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Управленческие</w:t>
      </w:r>
      <w:r w:rsidRPr="00880865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</w:t>
      </w:r>
      <w:r w:rsidRPr="00880865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направлены</w:t>
      </w:r>
      <w:r w:rsidRPr="00880865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880865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осуществление</w:t>
      </w:r>
      <w:r w:rsidRPr="00880865">
        <w:rPr>
          <w:rFonts w:ascii="Times New Roman" w:eastAsiaTheme="minorEastAsia" w:hAnsi="Times New Roman" w:cs="Times New Roman"/>
          <w:spacing w:val="22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880865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880865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планированию,</w:t>
      </w:r>
      <w:r w:rsidRPr="00880865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финансированию,</w:t>
      </w:r>
      <w:r w:rsidRPr="00880865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кредитованию,</w:t>
      </w:r>
      <w:r w:rsidRPr="00880865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</w:t>
      </w:r>
      <w:r w:rsidRPr="00880865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задач</w:t>
      </w:r>
      <w:r w:rsidRPr="00880865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бухгалтерского</w:t>
      </w:r>
      <w:r w:rsidRPr="00880865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учета</w:t>
      </w:r>
      <w:r w:rsidRPr="00880865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отчетности,</w:t>
      </w:r>
      <w:r w:rsidRPr="00880865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кадрового</w:t>
      </w:r>
      <w:r w:rsidRPr="00880865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</w:t>
      </w:r>
      <w:r w:rsidRPr="00880865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21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т.п.</w:t>
      </w:r>
    </w:p>
    <w:p w:rsidR="002979EA" w:rsidRPr="00880865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Любая</w:t>
      </w:r>
      <w:r w:rsidRPr="00880865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деятельность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предприятия</w:t>
      </w:r>
      <w:r w:rsidRPr="00880865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отражается</w:t>
      </w:r>
      <w:r w:rsidRPr="00880865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договорах,</w:t>
      </w:r>
      <w:r w:rsidRPr="00880865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контрактах,</w:t>
      </w:r>
      <w:r w:rsidRPr="00880865">
        <w:rPr>
          <w:rFonts w:ascii="Times New Roman" w:eastAsiaTheme="minorEastAsia" w:hAnsi="Times New Roman" w:cs="Times New Roman"/>
          <w:spacing w:val="27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деловой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переписке;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распорядительная</w:t>
      </w:r>
      <w:r w:rsidRPr="0088086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деятельность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gramStart"/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и-</w:t>
      </w:r>
      <w:proofErr w:type="gramEnd"/>
      <w:r w:rsidRPr="00880865">
        <w:rPr>
          <w:rFonts w:ascii="Times New Roman" w:eastAsiaTheme="minorEastAsia" w:hAnsi="Times New Roman" w:cs="Times New Roman"/>
          <w:spacing w:val="23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казах,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распоряжениях по</w:t>
      </w:r>
      <w:r w:rsidRPr="0088086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</w:t>
      </w:r>
      <w:r w:rsidRPr="0088086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 личному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составу;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</w:t>
      </w:r>
      <w:r w:rsidRPr="00880865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ревизионных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комиссий</w:t>
      </w:r>
      <w:r w:rsidRPr="00880865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80865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80865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актах</w:t>
      </w:r>
      <w:r w:rsidRPr="00880865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т.д.</w:t>
      </w:r>
      <w:r w:rsidRPr="00880865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</w:t>
      </w:r>
      <w:r w:rsidRPr="00880865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закрепляют</w:t>
      </w:r>
      <w:r w:rsidRPr="00880865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водственные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</w:t>
      </w:r>
      <w:r w:rsidRPr="00880865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как</w:t>
      </w:r>
      <w:r w:rsidRPr="00880865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</w:t>
      </w:r>
      <w:r w:rsidRPr="00880865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предприятия,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так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другими</w:t>
      </w:r>
      <w:r w:rsidRPr="00880865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зациями.</w:t>
      </w:r>
      <w:r w:rsidRPr="00880865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</w:t>
      </w:r>
      <w:r w:rsidRPr="00880865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служит</w:t>
      </w:r>
      <w:r w:rsidRPr="00880865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</w:t>
      </w:r>
      <w:r w:rsidRPr="0088086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доказательством</w:t>
      </w:r>
      <w:r w:rsidRPr="0088086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того</w:t>
      </w:r>
      <w:r w:rsidRPr="00880865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Pr="0088086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иного</w:t>
      </w:r>
      <w:r w:rsidRPr="0088086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фак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</w:t>
      </w:r>
      <w:r w:rsidRPr="0088086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Pr="0088086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разрешении</w:t>
      </w:r>
      <w:r w:rsidRPr="0088086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хозяйственных</w:t>
      </w:r>
      <w:r w:rsidRPr="0088086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споров</w:t>
      </w:r>
      <w:r w:rsidRPr="0088086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80865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партнерами</w:t>
      </w:r>
      <w:r w:rsidRPr="0088086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880865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бизнесу</w:t>
      </w:r>
      <w:r w:rsidRPr="0088086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8086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ар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битражном</w:t>
      </w:r>
      <w:r w:rsidRPr="00880865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суде</w:t>
      </w:r>
      <w:r w:rsidRPr="00880865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Pr="00880865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Pr="00880865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рассмотрении</w:t>
      </w:r>
      <w:r w:rsidRPr="00880865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трудовых</w:t>
      </w:r>
      <w:r w:rsidRPr="00880865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конфликтов.</w:t>
      </w:r>
    </w:p>
    <w:p w:rsidR="002979EA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80865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современных</w:t>
      </w:r>
      <w:r w:rsidRPr="00880865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условиях</w:t>
      </w:r>
      <w:r w:rsidRPr="00880865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необходимость</w:t>
      </w:r>
      <w:r w:rsidRPr="00880865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правильной</w:t>
      </w:r>
      <w:r w:rsidRPr="00880865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880865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кументооборота</w:t>
      </w:r>
      <w:r w:rsidRPr="00880865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делопроизводства</w:t>
      </w:r>
      <w:r w:rsidRPr="00880865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</w:t>
      </w:r>
      <w:r w:rsidRPr="00880865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актуальна.</w:t>
      </w:r>
      <w:r w:rsidRPr="00880865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880865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предприятии</w:t>
      </w:r>
      <w:r w:rsidRPr="00880865">
        <w:rPr>
          <w:rFonts w:ascii="Times New Roman" w:eastAsiaTheme="minorEastAsia" w:hAnsi="Times New Roman" w:cs="Times New Roman"/>
          <w:spacing w:val="23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должен</w:t>
      </w:r>
      <w:r w:rsidRPr="00880865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быть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установлен</w:t>
      </w:r>
      <w:r w:rsidRPr="00880865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единый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  <w:r w:rsidRPr="0088086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88086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документами,</w:t>
      </w:r>
      <w:r w:rsidRPr="00880865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который</w:t>
      </w:r>
      <w:r w:rsidRPr="00880865">
        <w:rPr>
          <w:rFonts w:ascii="Times New Roman" w:eastAsiaTheme="minorEastAsia" w:hAnsi="Times New Roman" w:cs="Times New Roman"/>
          <w:spacing w:val="23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следует</w:t>
      </w:r>
      <w:r w:rsidRPr="0088086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закрепить</w:t>
      </w:r>
      <w:r w:rsidRPr="00880865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инструкцией</w:t>
      </w:r>
      <w:r w:rsidRPr="00880865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880865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делопроизводству</w:t>
      </w:r>
      <w:r w:rsidRPr="00880865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довести</w:t>
      </w:r>
      <w:r w:rsidRPr="00880865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ее</w:t>
      </w:r>
      <w:r w:rsidRPr="00880865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r w:rsidRPr="0088086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трудников.</w:t>
      </w:r>
    </w:p>
    <w:p w:rsidR="002979EA" w:rsidRPr="00D23C7B" w:rsidRDefault="002979EA" w:rsidP="002979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Документационное</w:t>
      </w:r>
      <w:r w:rsidRPr="00880865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</w:t>
      </w:r>
      <w:r w:rsidRPr="00880865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</w:t>
      </w:r>
      <w:r w:rsidRPr="00880865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представляет</w:t>
      </w:r>
      <w:r w:rsidRPr="00880865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</w:t>
      </w:r>
      <w:r w:rsidRPr="00880865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тельность</w:t>
      </w:r>
      <w:r w:rsidRPr="00880865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880865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составлению,</w:t>
      </w:r>
      <w:r w:rsidRPr="00880865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оформлению</w:t>
      </w:r>
      <w:r w:rsidRPr="00880865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документов,</w:t>
      </w:r>
      <w:r w:rsidRPr="00880865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880865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обработке</w:t>
      </w:r>
      <w:r w:rsidRPr="00880865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хра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нению.</w:t>
      </w:r>
      <w:r w:rsidRPr="00880865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</w:t>
      </w:r>
      <w:r w:rsidRPr="00880865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того,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насколько</w:t>
      </w:r>
      <w:r w:rsidRPr="00880865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составлен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</w:t>
      </w:r>
      <w:r w:rsidRPr="0088086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документ,</w:t>
      </w:r>
      <w:r w:rsidRPr="00880865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ганизована</w:t>
      </w:r>
      <w:r w:rsidRPr="00880865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</w:t>
      </w:r>
      <w:r w:rsidRPr="00880865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80865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ним,</w:t>
      </w:r>
      <w:r w:rsidRPr="00880865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во</w:t>
      </w:r>
      <w:r w:rsidRPr="0088086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многом</w:t>
      </w:r>
      <w:r w:rsidRPr="00880865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зависит</w:t>
      </w:r>
      <w:r w:rsidRPr="0088086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своевременность</w:t>
      </w:r>
      <w:r w:rsidRPr="00880865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правиль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</w:t>
      </w:r>
      <w:r w:rsidRPr="00880865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</w:t>
      </w:r>
      <w:r w:rsidRPr="00880865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управленческого</w:t>
      </w:r>
      <w:r w:rsidRPr="00880865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решения,</w:t>
      </w:r>
      <w:r w:rsidRPr="00880865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оперативность</w:t>
      </w:r>
      <w:r w:rsidRPr="00880865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80865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надежность</w:t>
      </w:r>
      <w:r w:rsidRPr="00880865">
        <w:rPr>
          <w:rFonts w:ascii="Times New Roman" w:eastAsiaTheme="minorEastAsia" w:hAnsi="Times New Roman" w:cs="Times New Roman"/>
          <w:spacing w:val="27"/>
          <w:w w:val="99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управления,</w:t>
      </w:r>
      <w:r w:rsidRPr="00880865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эффективность</w:t>
      </w:r>
      <w:r w:rsidRPr="00880865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880865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управленческого</w:t>
      </w:r>
      <w:r w:rsidRPr="00880865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аппарата,</w:t>
      </w:r>
      <w:r w:rsidRPr="00880865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ция</w:t>
      </w:r>
      <w:r w:rsidRPr="00880865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Pr="00880865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880865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80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предприятии.</w:t>
      </w:r>
    </w:p>
    <w:p w:rsidR="002979EA" w:rsidRPr="00880865" w:rsidRDefault="002979EA" w:rsidP="002979E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79EA" w:rsidRPr="00880865" w:rsidRDefault="002979EA" w:rsidP="002979E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79EA" w:rsidRPr="00880865" w:rsidRDefault="002979EA" w:rsidP="002979E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79EA" w:rsidRDefault="002979EA" w:rsidP="002979E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79EA" w:rsidRDefault="002979EA" w:rsidP="00297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9EA" w:rsidRDefault="002979EA" w:rsidP="00297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9B" w:rsidRDefault="0057399B" w:rsidP="0057399B">
      <w:pPr>
        <w:rPr>
          <w:rFonts w:ascii="Times New Roman" w:hAnsi="Times New Roman" w:cs="Times New Roman"/>
          <w:sz w:val="28"/>
          <w:szCs w:val="28"/>
        </w:rPr>
      </w:pPr>
    </w:p>
    <w:p w:rsidR="009E33B6" w:rsidRDefault="009E33B6" w:rsidP="0057399B">
      <w:pPr>
        <w:rPr>
          <w:rFonts w:ascii="Times New Roman" w:hAnsi="Times New Roman" w:cs="Times New Roman"/>
          <w:sz w:val="28"/>
          <w:szCs w:val="28"/>
        </w:rPr>
      </w:pPr>
    </w:p>
    <w:p w:rsidR="005D27DE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>Общая методика</w:t>
      </w:r>
    </w:p>
    <w:p w:rsidR="005D27DE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проведения практических занятий</w:t>
      </w:r>
    </w:p>
    <w:p w:rsidR="005D27DE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27DE" w:rsidRPr="00AD2EC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527" w:right="-2" w:hanging="60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27DE" w:rsidRPr="00AD2EC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AD2ECA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</w:t>
      </w:r>
      <w:r w:rsidRPr="00AD2ECA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эффективной</w:t>
      </w:r>
      <w:r w:rsidRPr="00AD2ECA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AD2ECA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руководителя,</w:t>
      </w:r>
      <w:r w:rsidRPr="00AD2ECA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специалиста</w:t>
      </w:r>
      <w:r w:rsidRPr="00AD2ECA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эко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номической</w:t>
      </w:r>
      <w:r w:rsidRPr="00AD2ECA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службы</w:t>
      </w:r>
      <w:r w:rsidRPr="00AD2ECA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</w:t>
      </w:r>
      <w:r w:rsidRPr="00AD2ECA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</w:t>
      </w:r>
      <w:r w:rsidRPr="00AD2ECA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делопроизводство</w:t>
      </w:r>
      <w:r w:rsidRPr="00AD2ECA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таким</w:t>
      </w:r>
      <w:r w:rsidRPr="00AD2ECA">
        <w:rPr>
          <w:rFonts w:ascii="Times New Roman" w:eastAsiaTheme="minorEastAsia" w:hAnsi="Times New Roman" w:cs="Times New Roman"/>
          <w:spacing w:val="20"/>
          <w:w w:val="9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образом,</w:t>
      </w:r>
      <w:r w:rsidRPr="00AD2ECA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</w:t>
      </w:r>
      <w:r w:rsidRPr="00AD2ECA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оно</w:t>
      </w:r>
      <w:r w:rsidRPr="00AD2ECA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отвечало</w:t>
      </w:r>
      <w:r w:rsidRPr="00AD2ECA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следующим</w:t>
      </w:r>
      <w:r w:rsidRPr="00AD2ECA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принципам:</w:t>
      </w:r>
      <w:r w:rsidRPr="00AD2ECA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оперативность;</w:t>
      </w:r>
      <w:r w:rsidRPr="00AD2ECA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временное</w:t>
      </w:r>
      <w:r w:rsidRPr="00AD2ECA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техническое</w:t>
      </w:r>
      <w:r w:rsidRPr="00AD2ECA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оснащение;</w:t>
      </w:r>
      <w:r w:rsidRPr="00AD2ECA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целесообразность</w:t>
      </w:r>
      <w:r w:rsidRPr="00AD2ECA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всех</w:t>
      </w:r>
      <w:r w:rsidRPr="00AD2ECA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делопроизвод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</w:t>
      </w:r>
      <w:r w:rsidRPr="00AD2ECA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операций.</w:t>
      </w:r>
      <w:r w:rsidRPr="00AD2ECA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Именно</w:t>
      </w:r>
      <w:r w:rsidRPr="00AD2ECA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поэтому</w:t>
      </w:r>
      <w:r w:rsidRPr="00AD2ECA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дисциплина</w:t>
      </w:r>
      <w:r w:rsidRPr="00AD2ECA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делопроизводства и документооборот в бухгалтерии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D2ECA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изучается</w:t>
      </w:r>
      <w:r w:rsidRPr="00AD2ECA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согласно</w:t>
      </w:r>
      <w:r w:rsidRPr="00AD2ECA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учебным</w:t>
      </w:r>
      <w:r w:rsidRPr="00AD2ECA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планом</w:t>
      </w:r>
      <w:r w:rsidRPr="00AD2ECA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подготовки</w:t>
      </w:r>
      <w:r w:rsidRPr="00AD2ECA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.</w:t>
      </w:r>
      <w:r w:rsidRPr="00AD2ECA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D2ECA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данном</w:t>
      </w:r>
      <w:r w:rsidRPr="00AD2ECA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учебном</w:t>
      </w:r>
      <w:r w:rsidRPr="00AD2ECA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пособии</w:t>
      </w:r>
      <w:r w:rsidRPr="00AD2ECA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рассматриваются</w:t>
      </w:r>
      <w:r w:rsidRPr="00AD2ECA">
        <w:rPr>
          <w:rFonts w:ascii="Times New Roman" w:eastAsiaTheme="minorEastAsia" w:hAnsi="Times New Roman" w:cs="Times New Roman"/>
          <w:spacing w:val="23"/>
          <w:w w:val="9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прикладные</w:t>
      </w:r>
      <w:r w:rsidRPr="00AD2ECA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</w:t>
      </w:r>
      <w:r w:rsidRPr="00AD2ECA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документооборота</w:t>
      </w:r>
      <w:r w:rsidRPr="00AD2ECA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2ECA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делопроизводства.</w:t>
      </w:r>
    </w:p>
    <w:p w:rsidR="005D27DE" w:rsidRPr="00AD2EC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Целью</w:t>
      </w:r>
      <w:r w:rsidRPr="00AD2ECA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дисциплины</w:t>
      </w:r>
      <w:r w:rsidRPr="00AD2ECA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делопроизводства и документооборот в бухгалтерии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D2ECA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является</w:t>
      </w:r>
      <w:r w:rsidRPr="00AD2ECA">
        <w:rPr>
          <w:rFonts w:ascii="Times New Roman" w:eastAsiaTheme="minorEastAsia" w:hAnsi="Times New Roman" w:cs="Times New Roman"/>
          <w:spacing w:val="22"/>
          <w:w w:val="9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</w:t>
      </w:r>
      <w:r w:rsidRPr="00AD2ECA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механизмов</w:t>
      </w:r>
      <w:r w:rsidRPr="00AD2ECA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документационного</w:t>
      </w:r>
      <w:r w:rsidRPr="00AD2ECA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</w:t>
      </w:r>
      <w:r w:rsidRPr="00AD2ECA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</w:t>
      </w:r>
      <w:r w:rsidRPr="00AD2ECA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приятием.</w:t>
      </w:r>
    </w:p>
    <w:p w:rsidR="005D27DE" w:rsidRPr="00AD2EC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</w:t>
      </w:r>
      <w:r w:rsidRPr="00AD2ECA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задачами</w:t>
      </w:r>
      <w:r w:rsidRPr="00AD2ECA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курса</w:t>
      </w:r>
      <w:r w:rsidRPr="00AD2ECA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являются:</w:t>
      </w:r>
      <w:r w:rsidRPr="00AD2ECA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</w:t>
      </w:r>
      <w:r w:rsidRPr="00AD2ECA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обучающимися</w:t>
      </w:r>
      <w:r w:rsidRPr="00AD2ECA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r w:rsidRPr="00AD2ECA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AD2ECA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основных</w:t>
      </w:r>
      <w:r w:rsidRPr="00AD2ECA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видах</w:t>
      </w:r>
      <w:r w:rsidRPr="00AD2ECA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</w:t>
      </w:r>
      <w:r w:rsidRPr="00AD2ECA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управленческой</w:t>
      </w:r>
      <w:r w:rsidRPr="00AD2ECA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деятельности;</w:t>
      </w:r>
      <w:r w:rsidRPr="00AD2ECA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рование</w:t>
      </w:r>
      <w:r w:rsidRPr="00AD2ECA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AD2ECA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Pr="00AD2ECA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навыков</w:t>
      </w:r>
      <w:r w:rsidRPr="00AD2ECA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составления</w:t>
      </w:r>
      <w:r w:rsidRPr="00AD2ECA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документов;</w:t>
      </w:r>
      <w:r w:rsidRPr="00AD2ECA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</w:t>
      </w:r>
      <w:r w:rsidRPr="00AD2ECA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</w:t>
      </w:r>
      <w:r w:rsidRPr="00AD2ECA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подхода</w:t>
      </w:r>
      <w:r w:rsidRPr="00AD2ECA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D2ECA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AD2ECA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процесса</w:t>
      </w:r>
      <w:r w:rsidRPr="00AD2ECA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делопроизводства</w:t>
      </w:r>
      <w:r w:rsidRPr="00AD2ECA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2ECA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документообо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рота.</w:t>
      </w:r>
    </w:p>
    <w:p w:rsidR="005D27DE" w:rsidRPr="00AD2EC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</w:t>
      </w:r>
      <w:proofErr w:type="gramStart"/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</w:t>
      </w:r>
      <w:r w:rsidRPr="00AD2ECA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вкл</w:t>
      </w:r>
      <w:proofErr w:type="gramEnd"/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ючает</w:t>
      </w:r>
      <w:r w:rsidRPr="00AD2ECA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следующие</w:t>
      </w:r>
      <w:r w:rsidRPr="00AD2ECA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разделы:</w:t>
      </w:r>
    </w:p>
    <w:p w:rsidR="005D27DE" w:rsidRPr="00AD2ECA" w:rsidRDefault="005D27DE" w:rsidP="005D27DE">
      <w:pPr>
        <w:widowControl w:val="0"/>
        <w:numPr>
          <w:ilvl w:val="3"/>
          <w:numId w:val="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введение</w:t>
      </w:r>
      <w:r w:rsidRPr="00AD2ECA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D2ECA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</w:t>
      </w:r>
      <w:r w:rsidRPr="00AD2ECA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делопроизводства и документооборот в бухгалтерии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5D27DE" w:rsidRPr="00AD2ECA" w:rsidRDefault="005D27DE" w:rsidP="005D27DE">
      <w:pPr>
        <w:widowControl w:val="0"/>
        <w:numPr>
          <w:ilvl w:val="3"/>
          <w:numId w:val="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составление</w:t>
      </w:r>
      <w:r w:rsidRPr="00AD2ECA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типовых</w:t>
      </w:r>
      <w:r w:rsidRPr="00AD2ECA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</w:t>
      </w:r>
      <w:r w:rsidRPr="00AD2ECA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управленческой</w:t>
      </w:r>
      <w:r w:rsidRPr="00AD2ECA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деятельности;</w:t>
      </w:r>
      <w:r w:rsidRPr="00AD2ECA">
        <w:rPr>
          <w:rFonts w:ascii="Times New Roman" w:eastAsiaTheme="minorEastAsia" w:hAnsi="Times New Roman" w:cs="Times New Roman"/>
          <w:spacing w:val="24"/>
          <w:w w:val="9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</w:t>
      </w:r>
      <w:r w:rsidRPr="00AD2ECA">
        <w:rPr>
          <w:rFonts w:ascii="Times New Roman" w:eastAsiaTheme="minorEastAsia" w:hAnsi="Times New Roman" w:cs="Times New Roman"/>
          <w:spacing w:val="-2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документов;</w:t>
      </w:r>
    </w:p>
    <w:p w:rsidR="005D27DE" w:rsidRPr="00AD2ECA" w:rsidRDefault="005D27DE" w:rsidP="005D27DE">
      <w:pPr>
        <w:widowControl w:val="0"/>
        <w:numPr>
          <w:ilvl w:val="3"/>
          <w:numId w:val="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организационно-распорядительная</w:t>
      </w:r>
      <w:r w:rsidRPr="00AD2ECA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документация</w:t>
      </w:r>
      <w:r w:rsidRPr="00AD2ECA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управленческой</w:t>
      </w:r>
      <w:r w:rsidRPr="00AD2ECA">
        <w:rPr>
          <w:rFonts w:ascii="Times New Roman" w:eastAsiaTheme="minorEastAsia" w:hAnsi="Times New Roman" w:cs="Times New Roman"/>
          <w:w w:val="9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деятельности;</w:t>
      </w:r>
    </w:p>
    <w:p w:rsidR="005D27DE" w:rsidRPr="00AD2ECA" w:rsidRDefault="005D27DE" w:rsidP="005D27DE">
      <w:pPr>
        <w:widowControl w:val="0"/>
        <w:numPr>
          <w:ilvl w:val="3"/>
          <w:numId w:val="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</w:t>
      </w:r>
      <w:r w:rsidRPr="00AD2ECA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AD2ECA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AD2ECA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AD2ECA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D2ECA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персоналом</w:t>
      </w:r>
      <w:r w:rsidRPr="00AD2ECA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организации;</w:t>
      </w:r>
    </w:p>
    <w:p w:rsidR="005D27DE" w:rsidRPr="00AD2ECA" w:rsidRDefault="005D27DE" w:rsidP="005D27DE">
      <w:pPr>
        <w:widowControl w:val="0"/>
        <w:numPr>
          <w:ilvl w:val="3"/>
          <w:numId w:val="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делопроизводство</w:t>
      </w:r>
      <w:r w:rsidRPr="00AD2ECA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D2ECA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управленческой</w:t>
      </w:r>
      <w:r w:rsidRPr="00AD2ECA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деятельности;</w:t>
      </w:r>
      <w:r w:rsidRPr="00AD2ECA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входящая</w:t>
      </w:r>
      <w:r w:rsidRPr="00AD2ECA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2ECA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ходящая</w:t>
      </w:r>
      <w:r w:rsidRPr="00AD2ECA">
        <w:rPr>
          <w:rFonts w:ascii="Times New Roman" w:eastAsiaTheme="minorEastAsia" w:hAnsi="Times New Roman" w:cs="Times New Roman"/>
          <w:spacing w:val="-2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документация;</w:t>
      </w:r>
    </w:p>
    <w:p w:rsidR="005D27DE" w:rsidRPr="00AD2ECA" w:rsidRDefault="005D27DE" w:rsidP="005D27DE">
      <w:pPr>
        <w:widowControl w:val="0"/>
        <w:numPr>
          <w:ilvl w:val="3"/>
          <w:numId w:val="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Pr="00AD2ECA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исполнения</w:t>
      </w:r>
      <w:r w:rsidRPr="00AD2ECA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2ECA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хранение</w:t>
      </w:r>
      <w:r w:rsidRPr="00AD2ECA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управленческой</w:t>
      </w:r>
      <w:r w:rsidRPr="00AD2ECA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документации;</w:t>
      </w:r>
    </w:p>
    <w:p w:rsidR="005D27DE" w:rsidRPr="00AD2ECA" w:rsidRDefault="005D27DE" w:rsidP="005D27DE">
      <w:pPr>
        <w:widowControl w:val="0"/>
        <w:numPr>
          <w:ilvl w:val="3"/>
          <w:numId w:val="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выходной</w:t>
      </w:r>
      <w:r w:rsidRPr="00AD2ECA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Pr="00AD2ECA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знаний.</w:t>
      </w:r>
    </w:p>
    <w:p w:rsidR="005D27DE" w:rsidRPr="00AD2EC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AD2ECA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практических</w:t>
      </w:r>
      <w:r w:rsidRPr="00AD2ECA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занятиях</w:t>
      </w:r>
      <w:r w:rsidRPr="00AD2ECA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Pr="00AD2ECA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разбор</w:t>
      </w:r>
      <w:r w:rsidRPr="00AD2ECA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конкретных</w:t>
      </w:r>
      <w:r w:rsidRPr="00AD2ECA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ситуа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ций</w:t>
      </w:r>
      <w:r w:rsidRPr="00AD2ECA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2ECA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</w:t>
      </w:r>
      <w:r w:rsidRPr="00AD2ECA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основных</w:t>
      </w:r>
      <w:r w:rsidRPr="00AD2ECA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</w:t>
      </w:r>
      <w:r w:rsidRPr="00AD2ECA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D2ECA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Pr="00AD2ECA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D2ECA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поставленной</w:t>
      </w:r>
      <w:r w:rsidRPr="00AD2ECA">
        <w:rPr>
          <w:rFonts w:ascii="Times New Roman" w:eastAsiaTheme="minorEastAsia" w:hAnsi="Times New Roman" w:cs="Times New Roman"/>
          <w:w w:val="9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задачей.</w:t>
      </w:r>
      <w:r w:rsidRPr="00AD2ECA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D2ECA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результате</w:t>
      </w:r>
      <w:r w:rsidRPr="00AD2ECA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Pr="00AD2ECA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практических</w:t>
      </w:r>
      <w:r w:rsidRPr="00AD2ECA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задач</w:t>
      </w:r>
      <w:r w:rsidRPr="00AD2ECA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студенты</w:t>
      </w:r>
      <w:r w:rsidRPr="00AD2ECA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приобретают</w:t>
      </w:r>
      <w:r w:rsidRPr="00AD2ECA">
        <w:rPr>
          <w:rFonts w:ascii="Times New Roman" w:eastAsiaTheme="minorEastAsia" w:hAnsi="Times New Roman" w:cs="Times New Roman"/>
          <w:spacing w:val="24"/>
          <w:w w:val="9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</w:t>
      </w:r>
      <w:r w:rsidRPr="00AD2ECA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навыки</w:t>
      </w:r>
      <w:r w:rsidRPr="00AD2ECA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составления</w:t>
      </w:r>
      <w:r w:rsidRPr="00AD2ECA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2ECA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оформления</w:t>
      </w:r>
      <w:r w:rsidRPr="00AD2ECA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документов,</w:t>
      </w:r>
      <w:r w:rsidRPr="00AD2ECA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 w:rsidRPr="00AD2ECA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AD2ECA">
        <w:rPr>
          <w:rFonts w:ascii="Times New Roman" w:eastAsiaTheme="minorEastAsia" w:hAnsi="Times New Roman" w:cs="Times New Roman"/>
          <w:spacing w:val="25"/>
          <w:w w:val="9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согласования</w:t>
      </w:r>
      <w:r w:rsidRPr="00AD2ECA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2ECA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утверждения.</w:t>
      </w:r>
      <w:r w:rsidRPr="00AD2ECA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D2ECA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</w:t>
      </w:r>
      <w:r w:rsidRPr="00AD2ECA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каждого</w:t>
      </w:r>
      <w:r w:rsidRPr="00AD2ECA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занятия</w:t>
      </w:r>
      <w:r w:rsidRPr="00AD2ECA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студентам</w:t>
      </w:r>
      <w:r w:rsidRPr="00AD2ECA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предла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гается</w:t>
      </w:r>
      <w:r w:rsidRPr="00AD2ECA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ответить</w:t>
      </w:r>
      <w:r w:rsidRPr="00AD2ECA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AD2ECA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несколько</w:t>
      </w:r>
      <w:r w:rsidRPr="00AD2ECA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вопросов</w:t>
      </w:r>
      <w:r w:rsidRPr="00AD2ECA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AD2ECA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закрепления</w:t>
      </w:r>
      <w:r w:rsidRPr="00AD2ECA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изученного</w:t>
      </w:r>
      <w:r w:rsidRPr="00AD2ECA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мате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риала.</w:t>
      </w:r>
    </w:p>
    <w:p w:rsidR="005D27DE" w:rsidRPr="00AD2EC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приложениях учебно-методического пособия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приведены</w:t>
      </w:r>
      <w:r w:rsidRPr="00AD2ECA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образцы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новных</w:t>
      </w:r>
      <w:r w:rsidRPr="00AD2ECA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документов,</w:t>
      </w:r>
      <w:r w:rsidRPr="00AD2ECA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встречающихся</w:t>
      </w:r>
      <w:r w:rsidRPr="00AD2ECA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D2ECA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AD2ECA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предприятия.</w:t>
      </w:r>
      <w:r w:rsidRPr="00AD2ECA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жения</w:t>
      </w:r>
      <w:r w:rsidRPr="00AD2ECA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предназначены</w:t>
      </w:r>
      <w:r w:rsidRPr="00AD2ECA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AD2ECA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помощи</w:t>
      </w:r>
      <w:r w:rsidRPr="00AD2ECA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D2ECA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D2ECA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разборе</w:t>
      </w:r>
      <w:r w:rsidRPr="00AD2ECA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практических</w:t>
      </w:r>
      <w:r w:rsidRPr="00AD2ECA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</w:t>
      </w:r>
      <w:r w:rsidRPr="00AD2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туаций</w:t>
      </w:r>
      <w:r w:rsidRPr="00AD2ECA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AD2EC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курса.</w:t>
      </w:r>
    </w:p>
    <w:p w:rsidR="005D27DE" w:rsidRDefault="005D27DE" w:rsidP="005D27DE">
      <w:pPr>
        <w:rPr>
          <w:rFonts w:ascii="Times New Roman" w:hAnsi="Times New Roman" w:cs="Times New Roman"/>
          <w:sz w:val="28"/>
          <w:szCs w:val="28"/>
        </w:rPr>
      </w:pPr>
    </w:p>
    <w:p w:rsidR="005D27DE" w:rsidRPr="00062940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</w:pPr>
      <w:r w:rsidRPr="00062940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lastRenderedPageBreak/>
        <w:t>Тема 1.</w:t>
      </w:r>
      <w:r w:rsidRPr="00062940">
        <w:rPr>
          <w:rFonts w:ascii="Times New Roman" w:eastAsiaTheme="minorEastAsia" w:hAnsi="Times New Roman" w:cs="Times New Roman"/>
          <w:b/>
          <w:spacing w:val="-14"/>
          <w:sz w:val="28"/>
          <w:szCs w:val="28"/>
          <w:lang w:eastAsia="ru-RU"/>
        </w:rPr>
        <w:t xml:space="preserve"> </w:t>
      </w:r>
      <w:r w:rsidRPr="00062940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Документирование управленческой деятельности</w:t>
      </w:r>
    </w:p>
    <w:p w:rsidR="005D27DE" w:rsidRPr="00D130A8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D27DE" w:rsidRPr="00D130A8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0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занятия</w:t>
      </w:r>
      <w:r w:rsidRPr="00D13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изучить основные понятия: делопроизводства, документа, рассмотреть классификацию документов, нормативно-правовое обеспечение делопроизводства</w:t>
      </w:r>
    </w:p>
    <w:p w:rsidR="005D27DE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130A8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После</w:t>
      </w:r>
      <w:r w:rsidRPr="00D130A8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Pr="00D130A8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D130A8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обучающийся</w:t>
      </w:r>
      <w:r w:rsidRPr="00D130A8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</w:t>
      </w:r>
      <w:r w:rsidRPr="00D130A8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уметь:</w:t>
      </w:r>
    </w:p>
    <w:p w:rsidR="005D27DE" w:rsidRPr="0036658C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D13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</w:t>
      </w:r>
      <w:r w:rsidRPr="00D130A8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конкретные</w:t>
      </w:r>
      <w:r w:rsidRPr="00D130A8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</w:t>
      </w:r>
      <w:r w:rsidRPr="00D130A8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делопроизводства</w:t>
      </w:r>
      <w:r w:rsidRPr="00D130A8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D130A8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составлении</w:t>
      </w:r>
      <w:r w:rsidRPr="00D130A8"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управленческих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130A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</w:p>
    <w:p w:rsidR="005D27DE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D13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на практике знание нормативно-правового обеспечения</w:t>
      </w:r>
      <w:r w:rsidRPr="00D130A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;</w:t>
      </w:r>
    </w:p>
    <w:p w:rsidR="005D27DE" w:rsidRPr="00B01EF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D130A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применять классификацию документов.</w:t>
      </w:r>
    </w:p>
    <w:p w:rsidR="005D27DE" w:rsidRDefault="005D27DE" w:rsidP="005D27DE">
      <w:pPr>
        <w:spacing w:after="0" w:line="240" w:lineRule="auto"/>
        <w:ind w:right="-2" w:firstLine="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7DE" w:rsidRPr="007B74E4" w:rsidRDefault="005D27DE" w:rsidP="005D27DE">
      <w:pPr>
        <w:spacing w:after="0" w:line="240" w:lineRule="auto"/>
        <w:ind w:right="-2"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E4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5D27DE" w:rsidRPr="007B74E4" w:rsidRDefault="005D27DE" w:rsidP="005D27DE">
      <w:pPr>
        <w:spacing w:after="0" w:line="240" w:lineRule="auto"/>
        <w:ind w:right="-2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B74E4">
        <w:rPr>
          <w:rFonts w:ascii="Times New Roman" w:hAnsi="Times New Roman" w:cs="Times New Roman"/>
          <w:sz w:val="24"/>
          <w:szCs w:val="24"/>
        </w:rPr>
        <w:t>Ответить на тесты:</w:t>
      </w:r>
    </w:p>
    <w:p w:rsidR="005D27DE" w:rsidRDefault="005D27DE" w:rsidP="005D27DE">
      <w:pPr>
        <w:shd w:val="clear" w:color="auto" w:fill="FFFFFF"/>
        <w:spacing w:after="0" w:line="240" w:lineRule="auto"/>
        <w:ind w:right="-2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такое делопроизводство:</w:t>
      </w:r>
    </w:p>
    <w:p w:rsidR="005D27DE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сфера деятельности по обеспечению организации офисными документами</w:t>
      </w:r>
    </w:p>
    <w:p w:rsidR="005D27DE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отрасль деятельности, которая обеспечивает документирование и организацию работы с офисными документами </w:t>
      </w:r>
    </w:p>
    <w:p w:rsidR="005D27DE" w:rsidRPr="006D5D04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отрасль деятельности, которая не обеспечивает документирование и организацию работы с офисными документами</w:t>
      </w:r>
    </w:p>
    <w:p w:rsidR="005D27DE" w:rsidRDefault="005D27DE" w:rsidP="005D27DE">
      <w:pPr>
        <w:shd w:val="clear" w:color="auto" w:fill="FFFFFF"/>
        <w:spacing w:after="0" w:line="240" w:lineRule="auto"/>
        <w:ind w:right="-2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официальные документы имеют такие функции:</w:t>
      </w:r>
    </w:p>
    <w:p w:rsidR="005D27DE" w:rsidRPr="006D5D04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информационную</w:t>
      </w:r>
    </w:p>
    <w:p w:rsidR="005D27DE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управленческую</w:t>
      </w:r>
    </w:p>
    <w:p w:rsidR="005D27DE" w:rsidRPr="006D5D04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коммуникативную</w:t>
      </w:r>
    </w:p>
    <w:p w:rsidR="005D27DE" w:rsidRPr="006D5D04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правовую</w:t>
      </w:r>
    </w:p>
    <w:p w:rsidR="005D27DE" w:rsidRPr="006D5D04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организационную</w:t>
      </w:r>
    </w:p>
    <w:p w:rsidR="005D27DE" w:rsidRDefault="005D27DE" w:rsidP="005D27DE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документов в организации зависит </w:t>
      </w:r>
      <w:proofErr w:type="gramStart"/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7DE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объема и характера взаимосвязей в организации</w:t>
      </w:r>
    </w:p>
    <w:p w:rsidR="005D27DE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принятия решений (единоначалие или коллегиальность)</w:t>
      </w:r>
    </w:p>
    <w:p w:rsidR="005D27DE" w:rsidRPr="006D5D04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всё, перечисленное ранее </w:t>
      </w:r>
    </w:p>
    <w:p w:rsidR="005D27DE" w:rsidRDefault="005D27DE" w:rsidP="005D27DE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унификация документов:</w:t>
      </w:r>
    </w:p>
    <w:p w:rsidR="005D27DE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установление единого комплекса видов и разновидностей документов для аналогичных управленческих ситуаций, разработка единых форм и правил их составления, оформление и создание трафаретных текстов </w:t>
      </w:r>
    </w:p>
    <w:p w:rsidR="005D27DE" w:rsidRPr="007B74E4" w:rsidRDefault="005D27DE" w:rsidP="005D27D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сокращение и предупреждение неоправданного многообразия документов, приведению к единообразию их форм, структуры языковых конструкций и операций по обработке, учету и хранению.</w:t>
      </w:r>
    </w:p>
    <w:p w:rsidR="005D27DE" w:rsidRDefault="005D27DE" w:rsidP="005D27D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Классификация документов – это: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деление документов на классы по наиболее общим признакам сходства и различия 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деление документов на классы по наиболее существенным признакам сходства и различия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оба ответа правильные </w:t>
      </w:r>
    </w:p>
    <w:p w:rsidR="005D27DE" w:rsidRPr="006D5D04" w:rsidRDefault="005D27DE" w:rsidP="005D27D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Совокупность работ по документированию деятельности учреждения и по организации документов в нём – это: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делопроизводства;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делопроизводство;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системы документации;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единая государственная система документации.</w:t>
      </w:r>
    </w:p>
    <w:p w:rsidR="005D27DE" w:rsidRPr="006D5D04" w:rsidRDefault="005D27DE" w:rsidP="005D27D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Совокупность взаимосвязанных документов, применяемых в определ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ённой сфере деятельности, – это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 документации;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делопроизводства;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 делопроизводства;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единая государственная система документации.</w:t>
      </w:r>
    </w:p>
    <w:p w:rsidR="005D27DE" w:rsidRPr="006D5D04" w:rsidRDefault="005D27DE" w:rsidP="005D27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8.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Документационное обеспечение управления – это:</w:t>
      </w:r>
    </w:p>
    <w:p w:rsidR="005D27DE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 аппарата управления, охватывающая вопросы документирования и организации работы с документами в процессе осуществления им управленческих функций;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 оформленные документы, отражающие весь спектр управленческой деятельности предприятия;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 документооборота в учреждении;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комплекс основных положений, определяющих и регламентирующих организацию документируемых процессов на предприятии.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ГОСТ делопроизводство – это: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документов, определяющих весь спектр управленческой деятельности предприятия;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правильность оформления документов, определяющих весь спектр управленческой деятельности предприятия;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совокупность работ по документированию деятельности учреждения и по организации документов в нём;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надлежащая организация документооборота в учреждении в соответствии с требованиями гост.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Стандартизация – это: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сверка документов учреждения с требования ГОСТ;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процесс установления и применения правил с целью упорядочения деятельности в делопроизводстве;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сверка документов учреждения с фактическим наличием соответствующих материальных благ;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комплекс положений, определяющих организацию документов на предприятии.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 документации, созданная по единым правилам и требованиям, – это: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унифицированная система документации;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ЕГСД;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делопроизводства.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Комплекс основных положений, определяющих и регламентирующих организацию процессов на предприятии, – это: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ЕГСД:  Единой государственной системы делопроизводства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делопроизводства;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унифицированная система документации.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 документации – это: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совокупность взаимосвязанных документов, применяемых в определённой сфере деятельности;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совокупность всех документов, отвечающих требованиям ГОСТ;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совокупность всех документов, созданная в соответствии с ЕГСД;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документов по единым правилам.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нельзя отнести к сфере делопроизводства?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секретарём приказа о приёме на работу сотрудника;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секретарём по просьбе начальника поздравительной телеграммы для его матери;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секретарём по просьбе начальника служебной записки в вышестоящую инстанцию;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секретарём протокола совещания руководителей отделов.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делопроизводства – это: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документов, отражающих весь спектр управленческой деятельности предприятия, а также организацию документооборота в учреждении;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 документов, созданная на основе единых стандартов;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правила, определяющие организацию документируемых процессов на предприятии;</w:t>
      </w:r>
    </w:p>
    <w:p w:rsidR="005D27DE" w:rsidRPr="00FD4913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</w:t>
      </w:r>
      <w:r w:rsidRPr="006D5D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совокупность документов, применяемых в 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пределенной сфере деятельности.</w:t>
      </w:r>
    </w:p>
    <w:p w:rsidR="005D27DE" w:rsidRPr="006D5D04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числу методов унификации управленческой документации относятся: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анкетная форма, по образцам;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типизация, </w:t>
      </w:r>
      <w:proofErr w:type="spellStart"/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трафаретизация</w:t>
      </w:r>
      <w:proofErr w:type="spellEnd"/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типизация, </w:t>
      </w:r>
      <w:proofErr w:type="spellStart"/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трафаретизация</w:t>
      </w:r>
      <w:proofErr w:type="spellEnd"/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анкетная форма, унификация;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типизация, </w:t>
      </w:r>
      <w:proofErr w:type="spellStart"/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анкетная форма, по образцам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Совокупность требований, норм, правил и рекомендаций по составлению документов и работе с ними, установленных правовыми актами, стандартами, инструкциями и методическими пособиями – это: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государственные стандарты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общероссийские классификаторы 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нормативно-правовая база делопроизводства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унификация и стандарти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зация управленческой отчетности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.Совокупность правил, устанавливающих единые требования к документированию управленческой деятельности и работе с документами в органах государственного управления.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ГСДОУ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ГОСТ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ОКУД</w:t>
      </w:r>
    </w:p>
    <w:p w:rsidR="005D27DE" w:rsidRPr="00FD4913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ОКПО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Рационально организованный комплекс взаимосвязанных документов, созданный по единым правилам и требованиям и применяемый в определённой области деятельности, называют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нормативно-правовой базой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единой системой классификации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общероссийским классификатором</w:t>
      </w:r>
    </w:p>
    <w:p w:rsidR="005D27DE" w:rsidRPr="00FD4913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унифиц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ированной системой документации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Запись информации на различных носителях по установленным правилам, это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документирование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единая система классификации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делопроизводство</w:t>
      </w:r>
    </w:p>
    <w:p w:rsidR="005D27DE" w:rsidRPr="00FD4913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рганизация работы с документами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организация документооборота, хранения и использования документов в текущей деятельности учреждения, предприятия, это 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документирование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единая система классификации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делопроизводство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рганизация работы с документами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 организации делопроизводства зависят________________________________________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.Зафиксированная на материальном носителе информация с реквизитами, позволяющими ее идентифицировать, это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документ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документированная информация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делопроизводство</w:t>
      </w:r>
    </w:p>
    <w:p w:rsidR="005D27DE" w:rsidRPr="00FD4913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унификация  документа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.Распределение документов по группам (видам) на основе признаков содержания, формы составления и других для организации и повышения эффективности работы с ними, это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документооборот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стандартизация документов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делопроизводство</w:t>
      </w:r>
    </w:p>
    <w:p w:rsidR="005D27DE" w:rsidRPr="00FD4913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классификация документов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какие две группы делятся  документы в зависимости от вида деятельности: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D5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Совокупность требований, норм, правил и рекомендаций по составлению документов и работе с ними, установленных правовыми актами, стандартами, инструкциями и методическими пособиями, это 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документооборот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стандартизация  унификация документов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Нормативно – методическая база делопроизводства 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классификация документов</w:t>
      </w:r>
    </w:p>
    <w:p w:rsidR="005D27DE" w:rsidRPr="006D5D04" w:rsidRDefault="005D27DE" w:rsidP="005D2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Совокупность правил, устанавливающих единые требования к документированию управленческой деятельности и работе с документами в органах государственного управления, это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(ОКУД). 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(УСД).</w:t>
      </w:r>
      <w:r w:rsidRPr="006D5D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  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(ГОСТы)</w:t>
      </w:r>
    </w:p>
    <w:p w:rsidR="005D27DE" w:rsidRPr="006D5D04" w:rsidRDefault="005D27DE" w:rsidP="005D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ГСДОУ</w:t>
      </w:r>
    </w:p>
    <w:p w:rsidR="005D27DE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D27DE" w:rsidRPr="00577F7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F7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577F7A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Pr="00577F7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5D27DE" w:rsidRPr="0057399B" w:rsidRDefault="005D27DE" w:rsidP="005739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F7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Объясните</w:t>
      </w:r>
      <w:r w:rsidRPr="00577F7A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77F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термины</w:t>
      </w:r>
      <w:r w:rsidRPr="00577F7A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77F7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«унификация»</w:t>
      </w:r>
      <w:r w:rsidRPr="00577F7A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77F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577F7A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77F7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«стандартизация»</w:t>
      </w:r>
      <w:r w:rsidRPr="00577F7A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77F7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  <w:r w:rsidRPr="00577F7A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77F7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</w:t>
      </w:r>
      <w:r w:rsidRPr="00577F7A">
        <w:rPr>
          <w:rFonts w:ascii="Times New Roman" w:eastAsiaTheme="minorEastAsia" w:hAnsi="Times New Roman" w:cs="Times New Roman"/>
          <w:spacing w:val="72"/>
          <w:w w:val="99"/>
          <w:sz w:val="24"/>
          <w:szCs w:val="24"/>
          <w:lang w:eastAsia="ru-RU"/>
        </w:rPr>
        <w:t xml:space="preserve"> </w:t>
      </w:r>
      <w:r w:rsidRPr="00577F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соотносятся</w:t>
      </w:r>
      <w:r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577F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577F7A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577F7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понятия?</w:t>
      </w:r>
    </w:p>
    <w:p w:rsidR="005D27DE" w:rsidRPr="00D93966" w:rsidRDefault="005D27DE" w:rsidP="005D27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396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93966">
        <w:rPr>
          <w:rFonts w:ascii="Times New Roman" w:hAnsi="Times New Roman" w:cs="Times New Roman"/>
          <w:b/>
          <w:sz w:val="24"/>
          <w:szCs w:val="24"/>
        </w:rPr>
        <w:t>.</w:t>
      </w:r>
    </w:p>
    <w:p w:rsidR="005D27DE" w:rsidRPr="00D93966" w:rsidRDefault="005D27DE" w:rsidP="005D27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3966">
        <w:rPr>
          <w:rFonts w:ascii="Times New Roman" w:hAnsi="Times New Roman" w:cs="Times New Roman"/>
          <w:sz w:val="24"/>
          <w:szCs w:val="24"/>
        </w:rPr>
        <w:t>Выполнить задание на соответствие по классификации документов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418"/>
        <w:gridCol w:w="5244"/>
      </w:tblGrid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hAnsi="Times New Roman" w:cs="Times New Roman"/>
                <w:sz w:val="20"/>
                <w:szCs w:val="20"/>
              </w:rPr>
              <w:t>Классификация документов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hAnsi="Times New Roman" w:cs="Times New Roman"/>
                <w:sz w:val="20"/>
                <w:szCs w:val="20"/>
              </w:rPr>
              <w:t>Номер соответствия</w:t>
            </w:r>
          </w:p>
        </w:tc>
        <w:tc>
          <w:tcPr>
            <w:tcW w:w="5244" w:type="dxa"/>
          </w:tcPr>
          <w:p w:rsidR="005D27DE" w:rsidRPr="005D27DE" w:rsidRDefault="005D27DE" w:rsidP="0013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месту составления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Срочные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несрочные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содержанию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Подлинные, копии, выпис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ки, 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дубликаты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форме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3.Письменные, Графические фото- и кинодокументы, акустические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срокам исполнения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 Подлинные и подложные</w:t>
            </w:r>
            <w:r w:rsidRPr="005D2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5D27DE" w:rsidRPr="005D27DE" w:rsidRDefault="005D27DE" w:rsidP="00135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подложные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происхождению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Организационно-распорядительные</w:t>
            </w:r>
            <w:proofErr w:type="gramEnd"/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информационно-справочные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 личному составу</w:t>
            </w:r>
          </w:p>
        </w:tc>
      </w:tr>
      <w:tr w:rsidR="005D27DE" w:rsidTr="005D27DE">
        <w:tc>
          <w:tcPr>
            <w:tcW w:w="2977" w:type="dxa"/>
          </w:tcPr>
          <w:p w:rsidR="005D27DE" w:rsidRDefault="005D27DE" w:rsidP="001351A9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виду оформления</w:t>
            </w:r>
          </w:p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(назначению)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6. Индивидуальные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трафаретные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типовые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средствам фиксации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7. Обычные, секретные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юридической силе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8. Внутренние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внешние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видам  деятельности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9. Служебные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личные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5D27DE" w:rsidTr="005D27DE">
        <w:tc>
          <w:tcPr>
            <w:tcW w:w="2977" w:type="dxa"/>
          </w:tcPr>
          <w:p w:rsidR="005D27DE" w:rsidRPr="005D27DE" w:rsidRDefault="005D27DE" w:rsidP="0013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7D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 степени гласности</w:t>
            </w:r>
          </w:p>
        </w:tc>
        <w:tc>
          <w:tcPr>
            <w:tcW w:w="1418" w:type="dxa"/>
          </w:tcPr>
          <w:p w:rsidR="005D27DE" w:rsidRPr="005D27DE" w:rsidRDefault="005D27DE" w:rsidP="00135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5D27DE" w:rsidRPr="005D27DE" w:rsidRDefault="005D27DE" w:rsidP="001351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10. Простые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D27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сложные</w:t>
            </w:r>
            <w:r w:rsidRPr="005D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D27DE" w:rsidRDefault="005D27DE" w:rsidP="005D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DE" w:rsidRPr="00F759FA" w:rsidRDefault="005D27DE" w:rsidP="005D27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0" w:right="129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9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</w:t>
      </w:r>
      <w:r w:rsidRPr="00F759FA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5D27DE" w:rsidRPr="00F759FA" w:rsidRDefault="005D27DE" w:rsidP="005D27DE">
      <w:pPr>
        <w:widowControl w:val="0"/>
        <w:numPr>
          <w:ilvl w:val="0"/>
          <w:numId w:val="2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F759FA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Pr="00F759FA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делопроизводство?</w:t>
      </w:r>
    </w:p>
    <w:p w:rsidR="005D27DE" w:rsidRPr="00F759FA" w:rsidRDefault="005D27DE" w:rsidP="005D27DE">
      <w:pPr>
        <w:widowControl w:val="0"/>
        <w:numPr>
          <w:ilvl w:val="0"/>
          <w:numId w:val="2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hanging="2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Дайте</w:t>
      </w:r>
      <w:r w:rsidRPr="00F759FA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</w:t>
      </w:r>
      <w:r w:rsidRPr="00F759FA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понятию</w:t>
      </w:r>
      <w:r w:rsidRPr="00F759FA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«документирование»</w:t>
      </w:r>
    </w:p>
    <w:p w:rsidR="005D27DE" w:rsidRPr="00F759FA" w:rsidRDefault="005D27DE" w:rsidP="005D27DE">
      <w:pPr>
        <w:widowControl w:val="0"/>
        <w:numPr>
          <w:ilvl w:val="0"/>
          <w:numId w:val="2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hanging="2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Pr="00F759FA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Pr="00F759FA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функции</w:t>
      </w:r>
      <w:r w:rsidRPr="00F759FA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5D27DE" w:rsidRPr="00F759FA" w:rsidRDefault="005D27DE" w:rsidP="005D27DE">
      <w:pPr>
        <w:widowControl w:val="0"/>
        <w:numPr>
          <w:ilvl w:val="0"/>
          <w:numId w:val="2"/>
        </w:numPr>
        <w:tabs>
          <w:tab w:val="left" w:pos="8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4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F759FA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общероссийские</w:t>
      </w:r>
      <w:r w:rsidRPr="00F759FA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классификаторы</w:t>
      </w:r>
      <w:r w:rsidRPr="00F759FA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используются</w:t>
      </w:r>
      <w:r w:rsidRPr="00F759FA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F759FA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оформле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нии</w:t>
      </w:r>
      <w:r w:rsidRPr="00F759FA">
        <w:rPr>
          <w:rFonts w:ascii="Times New Roman" w:eastAsiaTheme="minorEastAsia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организационно-распорядительных</w:t>
      </w:r>
      <w:r w:rsidRPr="00F759FA">
        <w:rPr>
          <w:rFonts w:ascii="Times New Roman" w:eastAsiaTheme="minorEastAsia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документов?</w:t>
      </w:r>
    </w:p>
    <w:p w:rsidR="005D27DE" w:rsidRPr="00F759FA" w:rsidRDefault="005D27DE" w:rsidP="005D27DE">
      <w:pPr>
        <w:widowControl w:val="0"/>
        <w:numPr>
          <w:ilvl w:val="0"/>
          <w:numId w:val="2"/>
        </w:numPr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4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различают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способы </w:t>
      </w:r>
      <w:r w:rsidRPr="00F759FA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документирования </w:t>
      </w:r>
      <w:r w:rsidRPr="00F759FA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F759FA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зависимости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F759FA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средств</w:t>
      </w:r>
      <w:r w:rsidRPr="00F759FA">
        <w:rPr>
          <w:rFonts w:ascii="Times New Roman" w:eastAsiaTheme="minorEastAsia" w:hAnsi="Times New Roman" w:cs="Times New Roman"/>
          <w:spacing w:val="-34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документирования?</w:t>
      </w:r>
    </w:p>
    <w:p w:rsidR="0057399B" w:rsidRPr="0057399B" w:rsidRDefault="005D27DE" w:rsidP="0057399B">
      <w:pPr>
        <w:widowControl w:val="0"/>
        <w:numPr>
          <w:ilvl w:val="0"/>
          <w:numId w:val="2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hanging="2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F759FA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понимают</w:t>
      </w:r>
      <w:r w:rsidRPr="00F759FA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</w:t>
      </w:r>
      <w:r w:rsidRPr="00F759FA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юридической</w:t>
      </w:r>
      <w:r w:rsidRPr="00F759FA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силой</w:t>
      </w:r>
      <w:r w:rsidRPr="00F759FA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F759F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документа?</w:t>
      </w:r>
    </w:p>
    <w:p w:rsidR="001351A9" w:rsidRPr="00062940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62940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lastRenderedPageBreak/>
        <w:t>Тема 2.</w:t>
      </w:r>
      <w:r w:rsidRPr="00062940">
        <w:rPr>
          <w:rFonts w:ascii="Times New Roman" w:eastAsiaTheme="minorEastAsia" w:hAnsi="Times New Roman" w:cs="Times New Roman"/>
          <w:b/>
          <w:spacing w:val="-14"/>
          <w:sz w:val="28"/>
          <w:szCs w:val="28"/>
          <w:lang w:eastAsia="ru-RU"/>
        </w:rPr>
        <w:t xml:space="preserve"> </w:t>
      </w:r>
      <w:r w:rsidRPr="00062940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Стандартизация процесса документирования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Цель</w:t>
      </w:r>
      <w:r w:rsidRPr="001351A9">
        <w:rPr>
          <w:rFonts w:ascii="Times New Roman" w:eastAsiaTheme="minorEastAsia" w:hAnsi="Times New Roman" w:cs="Times New Roman"/>
          <w:b/>
          <w:spacing w:val="2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1351A9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1351A9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изучить</w:t>
      </w:r>
      <w:r w:rsidRPr="001351A9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Pr="001351A9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</w:t>
      </w:r>
      <w:r w:rsidRPr="001351A9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1351A9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351A9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оформления</w:t>
      </w:r>
      <w:r w:rsidRPr="001351A9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управленческих</w:t>
      </w:r>
      <w:r w:rsidRPr="001351A9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документов,</w:t>
      </w:r>
      <w:r w:rsidRPr="001351A9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рассмотреть</w:t>
      </w:r>
      <w:r w:rsidRPr="001351A9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</w:t>
      </w:r>
      <w:r w:rsidRPr="001351A9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реквизитов</w:t>
      </w:r>
      <w:r w:rsidRPr="001351A9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1351A9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системы</w:t>
      </w:r>
      <w:r w:rsidRPr="001351A9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организационно-распорядительной</w:t>
      </w:r>
      <w:r w:rsidRPr="001351A9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документации</w:t>
      </w:r>
      <w:r w:rsidRPr="001351A9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351A9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</w:t>
      </w:r>
      <w:r w:rsidRPr="001351A9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1351A9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1351A9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оформлению.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После</w:t>
      </w:r>
      <w:r w:rsidRPr="001351A9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Pr="001351A9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1351A9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</w:t>
      </w:r>
      <w:r w:rsidRPr="001351A9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</w:t>
      </w:r>
      <w:r w:rsidRPr="001351A9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уметь: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</w:t>
      </w:r>
      <w:r w:rsidRPr="001351A9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конкретные</w:t>
      </w:r>
      <w:r w:rsidRPr="001351A9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</w:t>
      </w:r>
      <w:r w:rsidRPr="001351A9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делопроизводства</w:t>
      </w:r>
      <w:r w:rsidRPr="001351A9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1351A9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составлении</w:t>
      </w:r>
      <w:r w:rsidRPr="001351A9"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управленческих</w:t>
      </w:r>
      <w:r w:rsidRPr="001351A9">
        <w:rPr>
          <w:rFonts w:ascii="Times New Roman" w:eastAsiaTheme="minorEastAsia" w:hAnsi="Times New Roman" w:cs="Times New Roman"/>
          <w:spacing w:val="-3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на практике знание порядка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подписания,</w:t>
      </w:r>
      <w:r w:rsidRPr="001351A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согласования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351A9"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визирования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документов,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1351A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заверение</w:t>
      </w:r>
      <w:r w:rsidRPr="001351A9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печатью;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создавать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оперативного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исполнения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документов.</w:t>
      </w:r>
    </w:p>
    <w:p w:rsidR="001351A9" w:rsidRPr="001351A9" w:rsidRDefault="001351A9" w:rsidP="001351A9">
      <w:pPr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1351A9" w:rsidRPr="001351A9" w:rsidRDefault="001351A9" w:rsidP="001351A9">
      <w:pPr>
        <w:spacing w:after="0" w:line="240" w:lineRule="auto"/>
        <w:ind w:right="2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1351A9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13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1A9" w:rsidRPr="001351A9" w:rsidRDefault="001351A9" w:rsidP="001351A9">
      <w:pPr>
        <w:spacing w:after="0" w:line="240" w:lineRule="auto"/>
        <w:ind w:right="2" w:firstLine="453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351A9">
        <w:rPr>
          <w:rFonts w:ascii="Times New Roman" w:hAnsi="Times New Roman" w:cs="Times New Roman"/>
          <w:sz w:val="24"/>
          <w:szCs w:val="24"/>
        </w:rPr>
        <w:t xml:space="preserve">1.Составьте бланк </w:t>
      </w:r>
      <w:r w:rsidRPr="001351A9">
        <w:rPr>
          <w:rFonts w:ascii="Times New Roman" w:hAnsi="Times New Roman" w:cs="Times New Roman"/>
          <w:spacing w:val="-1"/>
          <w:sz w:val="24"/>
          <w:szCs w:val="24"/>
        </w:rPr>
        <w:t>справки</w:t>
      </w:r>
      <w:r w:rsidRPr="001351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351A9">
        <w:rPr>
          <w:rFonts w:ascii="Times New Roman" w:hAnsi="Times New Roman" w:cs="Times New Roman"/>
          <w:sz w:val="24"/>
          <w:szCs w:val="24"/>
        </w:rPr>
        <w:t>с</w:t>
      </w:r>
      <w:r w:rsidRPr="00135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51A9">
        <w:rPr>
          <w:rFonts w:ascii="Times New Roman" w:hAnsi="Times New Roman" w:cs="Times New Roman"/>
          <w:spacing w:val="-1"/>
          <w:sz w:val="24"/>
          <w:szCs w:val="24"/>
        </w:rPr>
        <w:t>места</w:t>
      </w:r>
      <w:r w:rsidRPr="001351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51A9">
        <w:rPr>
          <w:rFonts w:ascii="Times New Roman" w:hAnsi="Times New Roman" w:cs="Times New Roman"/>
          <w:sz w:val="24"/>
          <w:szCs w:val="24"/>
        </w:rPr>
        <w:t>учебы  (</w:t>
      </w:r>
      <w:proofErr w:type="spellStart"/>
      <w:r w:rsidRPr="001351A9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1351A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351A9">
        <w:rPr>
          <w:rFonts w:ascii="Times New Roman" w:hAnsi="Times New Roman" w:cs="Times New Roman"/>
          <w:sz w:val="24"/>
          <w:szCs w:val="24"/>
        </w:rPr>
        <w:t>бразец</w:t>
      </w:r>
      <w:proofErr w:type="spellEnd"/>
      <w:r w:rsidRPr="001351A9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5F5B42">
        <w:rPr>
          <w:rFonts w:ascii="Times New Roman" w:hAnsi="Times New Roman" w:cs="Times New Roman"/>
          <w:sz w:val="24"/>
          <w:szCs w:val="24"/>
        </w:rPr>
        <w:t>5</w:t>
      </w:r>
      <w:r w:rsidRPr="001351A9">
        <w:rPr>
          <w:rFonts w:ascii="Times New Roman" w:hAnsi="Times New Roman" w:cs="Times New Roman"/>
          <w:sz w:val="24"/>
          <w:szCs w:val="24"/>
        </w:rPr>
        <w:t>).</w:t>
      </w:r>
      <w:r w:rsidRPr="00135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1351A9" w:rsidRPr="001351A9" w:rsidRDefault="001351A9" w:rsidP="001351A9">
      <w:pPr>
        <w:spacing w:after="0" w:line="240" w:lineRule="auto"/>
        <w:jc w:val="both"/>
      </w:pPr>
      <w:r w:rsidRPr="001351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FE559" wp14:editId="5ABE473F">
                <wp:simplePos x="0" y="0"/>
                <wp:positionH relativeFrom="column">
                  <wp:posOffset>13970</wp:posOffset>
                </wp:positionH>
                <wp:positionV relativeFrom="paragraph">
                  <wp:posOffset>26670</wp:posOffset>
                </wp:positionV>
                <wp:extent cx="6080760" cy="2705100"/>
                <wp:effectExtent l="0" t="0" r="1524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099" w:rsidRDefault="00264099" w:rsidP="00135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.1pt;margin-top:2.1pt;width:478.8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" fillcolor="window" strokecolor="#f79646" strokeweight="2pt">
                <v:textbox>
                  <w:txbxContent>
                    <w:p w:rsidR="00062940" w:rsidRDefault="00062940" w:rsidP="001351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51A9" w:rsidRPr="001351A9" w:rsidRDefault="001351A9" w:rsidP="001351A9">
      <w:pPr>
        <w:spacing w:after="0" w:line="240" w:lineRule="auto"/>
        <w:jc w:val="both"/>
      </w:pPr>
    </w:p>
    <w:p w:rsidR="001351A9" w:rsidRPr="001351A9" w:rsidRDefault="001351A9" w:rsidP="001351A9">
      <w:pPr>
        <w:spacing w:after="0" w:line="240" w:lineRule="auto"/>
        <w:jc w:val="both"/>
      </w:pPr>
    </w:p>
    <w:p w:rsidR="001351A9" w:rsidRPr="001351A9" w:rsidRDefault="001351A9" w:rsidP="001351A9">
      <w:pPr>
        <w:spacing w:after="0" w:line="240" w:lineRule="auto"/>
        <w:jc w:val="both"/>
      </w:pPr>
    </w:p>
    <w:p w:rsidR="001351A9" w:rsidRPr="001351A9" w:rsidRDefault="001351A9" w:rsidP="001351A9">
      <w:pPr>
        <w:spacing w:after="0" w:line="240" w:lineRule="auto"/>
        <w:jc w:val="both"/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spacing w:after="0" w:line="240" w:lineRule="auto"/>
        <w:ind w:right="2" w:firstLine="453"/>
        <w:jc w:val="both"/>
        <w:rPr>
          <w:rFonts w:ascii="Times New Roman" w:hAnsi="Times New Roman" w:cs="Times New Roman"/>
          <w:sz w:val="24"/>
          <w:szCs w:val="24"/>
        </w:rPr>
      </w:pPr>
    </w:p>
    <w:p w:rsidR="001351A9" w:rsidRPr="001351A9" w:rsidRDefault="001351A9" w:rsidP="001351A9">
      <w:pPr>
        <w:spacing w:after="0" w:line="240" w:lineRule="auto"/>
        <w:ind w:right="2" w:firstLine="453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351A9">
        <w:rPr>
          <w:rFonts w:ascii="Times New Roman" w:hAnsi="Times New Roman" w:cs="Times New Roman"/>
          <w:sz w:val="24"/>
          <w:szCs w:val="24"/>
        </w:rPr>
        <w:t xml:space="preserve">2.Составьте бланк </w:t>
      </w:r>
      <w:r w:rsidRPr="001351A9">
        <w:rPr>
          <w:rFonts w:ascii="Times New Roman" w:hAnsi="Times New Roman" w:cs="Times New Roman"/>
          <w:spacing w:val="-1"/>
          <w:sz w:val="24"/>
          <w:szCs w:val="24"/>
        </w:rPr>
        <w:t>справки</w:t>
      </w:r>
      <w:r w:rsidRPr="001351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351A9">
        <w:rPr>
          <w:rFonts w:ascii="Times New Roman" w:hAnsi="Times New Roman" w:cs="Times New Roman"/>
          <w:sz w:val="24"/>
          <w:szCs w:val="24"/>
        </w:rPr>
        <w:t>с</w:t>
      </w:r>
      <w:r w:rsidRPr="00135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51A9">
        <w:rPr>
          <w:rFonts w:ascii="Times New Roman" w:hAnsi="Times New Roman" w:cs="Times New Roman"/>
          <w:spacing w:val="-1"/>
          <w:sz w:val="24"/>
          <w:szCs w:val="24"/>
        </w:rPr>
        <w:t>места</w:t>
      </w:r>
      <w:r w:rsidRPr="001351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51A9">
        <w:rPr>
          <w:rFonts w:ascii="Times New Roman" w:hAnsi="Times New Roman" w:cs="Times New Roman"/>
          <w:sz w:val="24"/>
          <w:szCs w:val="24"/>
        </w:rPr>
        <w:t>работы.</w:t>
      </w:r>
      <w:r w:rsidRPr="001351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1351A9" w:rsidRPr="001351A9" w:rsidRDefault="001351A9" w:rsidP="001351A9">
      <w:pPr>
        <w:spacing w:after="0" w:line="240" w:lineRule="auto"/>
        <w:jc w:val="both"/>
      </w:pPr>
      <w:r w:rsidRPr="001351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01367" wp14:editId="73B53640">
                <wp:simplePos x="0" y="0"/>
                <wp:positionH relativeFrom="column">
                  <wp:posOffset>13970</wp:posOffset>
                </wp:positionH>
                <wp:positionV relativeFrom="paragraph">
                  <wp:posOffset>22860</wp:posOffset>
                </wp:positionV>
                <wp:extent cx="6080760" cy="3200400"/>
                <wp:effectExtent l="0" t="0" r="152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320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099" w:rsidRDefault="00264099" w:rsidP="00135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.1pt;margin-top:1.8pt;width:478.8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" fillcolor="window" strokecolor="#f79646" strokeweight="2pt">
                <v:textbox>
                  <w:txbxContent>
                    <w:p w:rsidR="00062940" w:rsidRDefault="00062940" w:rsidP="001351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51A9" w:rsidRPr="001351A9" w:rsidRDefault="001351A9" w:rsidP="001351A9">
      <w:pPr>
        <w:spacing w:after="0" w:line="240" w:lineRule="auto"/>
        <w:jc w:val="both"/>
      </w:pPr>
    </w:p>
    <w:p w:rsidR="001351A9" w:rsidRPr="001351A9" w:rsidRDefault="001351A9" w:rsidP="001351A9">
      <w:pPr>
        <w:spacing w:after="0" w:line="240" w:lineRule="auto"/>
        <w:jc w:val="both"/>
      </w:pPr>
    </w:p>
    <w:p w:rsidR="001351A9" w:rsidRPr="001351A9" w:rsidRDefault="001351A9" w:rsidP="001351A9">
      <w:pPr>
        <w:spacing w:after="0" w:line="240" w:lineRule="auto"/>
        <w:jc w:val="both"/>
      </w:pPr>
    </w:p>
    <w:p w:rsidR="001351A9" w:rsidRPr="001351A9" w:rsidRDefault="001351A9" w:rsidP="001351A9">
      <w:pPr>
        <w:spacing w:after="0" w:line="240" w:lineRule="auto"/>
        <w:jc w:val="both"/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17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tabs>
          <w:tab w:val="left" w:pos="801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80"/>
        <w:outlineLvl w:val="3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80"/>
        <w:outlineLvl w:val="3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80"/>
        <w:outlineLvl w:val="3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80"/>
        <w:outlineLvl w:val="3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80"/>
        <w:outlineLvl w:val="3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1A9" w:rsidRPr="001351A9" w:rsidRDefault="001351A9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Задание</w:t>
      </w:r>
      <w:r w:rsidRPr="001351A9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CB18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5057BC" w:rsidRDefault="001351A9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Ответьте</w:t>
      </w:r>
      <w:r w:rsidRPr="001351A9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следующие</w:t>
      </w:r>
      <w:r w:rsidRPr="001351A9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утверждения.</w:t>
      </w:r>
      <w:r w:rsidRPr="001351A9">
        <w:rPr>
          <w:rFonts w:ascii="Times New Roman" w:eastAsiaTheme="minorEastAsia" w:hAnsi="Times New Roman" w:cs="Times New Roman"/>
          <w:spacing w:val="27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Согласны</w:t>
      </w:r>
      <w:r w:rsidRPr="001351A9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</w:t>
      </w:r>
      <w:r w:rsidRPr="001351A9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Вы,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5057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что:</w:t>
      </w:r>
    </w:p>
    <w:p w:rsidR="005057BC" w:rsidRDefault="005057BC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частная</w:t>
      </w:r>
      <w:r w:rsidR="001351A9"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фирма</w:t>
      </w:r>
      <w:r w:rsidR="001351A9"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="001351A9" w:rsidRPr="001351A9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имеет</w:t>
      </w:r>
      <w:r w:rsidR="001351A9"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</w:t>
      </w:r>
      <w:r w:rsidR="001351A9"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</w:t>
      </w:r>
      <w:r w:rsidR="001351A9" w:rsidRPr="001351A9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бланки</w:t>
      </w:r>
      <w:r w:rsidR="001351A9" w:rsidRPr="001351A9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1351A9"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гербом</w:t>
      </w:r>
      <w:r w:rsidR="001351A9"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РФ;</w:t>
      </w:r>
    </w:p>
    <w:p w:rsidR="005057BC" w:rsidRDefault="005057BC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1351A9"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всех</w:t>
      </w:r>
      <w:r w:rsidR="001351A9"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документах</w:t>
      </w:r>
      <w:r w:rsidR="001351A9"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ставится</w:t>
      </w:r>
      <w:r w:rsidR="001351A9"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печать;</w:t>
      </w:r>
    </w:p>
    <w:p w:rsidR="005057BC" w:rsidRDefault="005057BC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="001351A9"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</w:t>
      </w:r>
      <w:r w:rsidR="001351A9"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</w:t>
      </w:r>
      <w:r w:rsidR="001351A9"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r w:rsidR="001351A9"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имеет</w:t>
      </w:r>
      <w:r w:rsidR="001351A9"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юридическую</w:t>
      </w:r>
      <w:r w:rsidR="001351A9" w:rsidRPr="001351A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силу;</w:t>
      </w:r>
    </w:p>
    <w:p w:rsidR="005057BC" w:rsidRDefault="005057BC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r w:rsidR="001351A9" w:rsidRPr="001351A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1351A9"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обязательный</w:t>
      </w:r>
      <w:r w:rsidR="001351A9"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реквизит;</w:t>
      </w:r>
    </w:p>
    <w:p w:rsidR="005057BC" w:rsidRDefault="005057BC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резолюция</w:t>
      </w:r>
      <w:r w:rsidR="001351A9" w:rsidRPr="001351A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оформляется</w:t>
      </w:r>
      <w:r w:rsidR="001351A9"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1351A9" w:rsidRPr="001351A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руки;</w:t>
      </w:r>
    </w:p>
    <w:p w:rsidR="005057BC" w:rsidRDefault="005057BC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1351A9"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письме</w:t>
      </w:r>
      <w:r w:rsidR="001351A9"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="001351A9"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</w:t>
      </w:r>
      <w:r w:rsidR="001351A9"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№10;</w:t>
      </w:r>
    </w:p>
    <w:p w:rsidR="005057BC" w:rsidRDefault="005057BC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</w:t>
      </w:r>
      <w:r w:rsidR="001351A9" w:rsidRPr="001351A9">
        <w:rPr>
          <w:rFonts w:ascii="Times New Roman" w:eastAsiaTheme="minorEastAsia" w:hAnsi="Times New Roman" w:cs="Times New Roman"/>
          <w:spacing w:val="-26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утверждается;</w:t>
      </w:r>
    </w:p>
    <w:p w:rsidR="005057BC" w:rsidRDefault="005057BC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1351A9" w:rsidRPr="001351A9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начале</w:t>
      </w:r>
      <w:r w:rsidR="001351A9" w:rsidRPr="001351A9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текста</w:t>
      </w:r>
      <w:r w:rsidR="001351A9"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письма-ответа</w:t>
      </w:r>
      <w:r w:rsidR="001351A9"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</w:t>
      </w:r>
      <w:r w:rsidR="001351A9" w:rsidRPr="001351A9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обязательно</w:t>
      </w:r>
      <w:r w:rsidR="001351A9"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указывать</w:t>
      </w:r>
      <w:r w:rsidR="001351A9"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дату</w:t>
      </w:r>
      <w:r w:rsidR="001351A9"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№</w:t>
      </w:r>
      <w:r w:rsidR="001351A9" w:rsidRPr="001351A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входящего</w:t>
      </w: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письма;</w:t>
      </w:r>
    </w:p>
    <w:p w:rsidR="001351A9" w:rsidRPr="001351A9" w:rsidRDefault="005057BC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351A9"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</w:t>
      </w:r>
      <w:r w:rsidR="001351A9" w:rsidRPr="001351A9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№14</w:t>
      </w:r>
      <w:r w:rsidR="001351A9" w:rsidRPr="001351A9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</w:t>
      </w:r>
      <w:r w:rsidR="001351A9" w:rsidRPr="001351A9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1351A9"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дополнительным.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Задание</w:t>
      </w:r>
      <w:r w:rsidRPr="001351A9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CB18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Найдите</w:t>
      </w:r>
      <w:r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проанализируйте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ошибки,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допущенные</w:t>
      </w:r>
      <w:r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оформлении</w:t>
      </w:r>
      <w:r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квизита</w:t>
      </w:r>
      <w:r w:rsidRPr="001351A9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«Гриф</w:t>
      </w:r>
      <w:r w:rsidRPr="001351A9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утверждения</w:t>
      </w:r>
      <w:r w:rsidRPr="001351A9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документа»: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0"/>
      </w:tblGrid>
      <w:tr w:rsidR="001351A9" w:rsidRPr="001351A9" w:rsidTr="001351A9">
        <w:tc>
          <w:tcPr>
            <w:tcW w:w="4676" w:type="dxa"/>
          </w:tcPr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1.УТВЕРЖДАЮ</w:t>
            </w:r>
            <w:r w:rsidRPr="001351A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ЗАО «Электроника»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/>
              <w:rPr>
                <w:rFonts w:ascii="Times New Roman" w:eastAsiaTheme="minorEastAsia" w:hAnsi="Times New Roman" w:cs="Times New Roman"/>
                <w:spacing w:val="22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Баранов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С.И.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Баранов</w:t>
            </w:r>
            <w:r w:rsidRPr="001351A9">
              <w:rPr>
                <w:rFonts w:ascii="Times New Roman" w:eastAsiaTheme="minorEastAsia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4680" w:type="dxa"/>
          </w:tcPr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 w:right="1021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УТВЕРЖДАЮ</w:t>
            </w:r>
            <w:r w:rsidRPr="001351A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 w:right="1021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  <w:r w:rsidRPr="001351A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 w:right="1021"/>
              <w:rPr>
                <w:rFonts w:ascii="Times New Roman" w:eastAsiaTheme="minorEastAsia" w:hAnsi="Times New Roman" w:cs="Times New Roman"/>
                <w:spacing w:val="23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Петрова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Е.С.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Петрова</w:t>
            </w:r>
            <w:r w:rsidRPr="001351A9">
              <w:rPr>
                <w:rFonts w:ascii="Times New Roman" w:eastAsiaTheme="minorEastAsia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 w:right="10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06.10.2019</w:t>
            </w:r>
          </w:p>
        </w:tc>
      </w:tr>
      <w:tr w:rsidR="001351A9" w:rsidRPr="001351A9" w:rsidTr="001351A9">
        <w:tc>
          <w:tcPr>
            <w:tcW w:w="4676" w:type="dxa"/>
          </w:tcPr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line="243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line="243" w:lineRule="auto"/>
              <w:ind w:left="107"/>
              <w:rPr>
                <w:rFonts w:ascii="Times New Roman" w:eastAsiaTheme="minorEastAsia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«УТВЕРЖДАЮ»</w:t>
            </w:r>
            <w:r w:rsidRPr="001351A9">
              <w:rPr>
                <w:rFonts w:ascii="Times New Roman" w:eastAsiaTheme="minorEastAsia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line="243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 ООО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«Мир»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line="243" w:lineRule="auto"/>
              <w:ind w:left="107"/>
              <w:rPr>
                <w:rFonts w:ascii="Times New Roman" w:eastAsiaTheme="minorEastAsia" w:hAnsi="Times New Roman" w:cs="Times New Roman"/>
                <w:spacing w:val="23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Самсонов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В.М.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Самсонов</w:t>
            </w:r>
            <w:r w:rsidRPr="001351A9">
              <w:rPr>
                <w:rFonts w:ascii="Times New Roman" w:eastAsiaTheme="minorEastAsia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line="243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14.10.2019</w:t>
            </w:r>
          </w:p>
        </w:tc>
        <w:tc>
          <w:tcPr>
            <w:tcW w:w="4680" w:type="dxa"/>
          </w:tcPr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line="243" w:lineRule="auto"/>
              <w:ind w:left="107" w:right="10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line="243" w:lineRule="auto"/>
              <w:ind w:left="107" w:right="10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Утверждаю 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line="243" w:lineRule="auto"/>
              <w:ind w:left="107" w:right="10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Зам</w:t>
            </w:r>
            <w:proofErr w:type="gramStart"/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.д</w:t>
            </w:r>
            <w:proofErr w:type="gramEnd"/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ЗАО «Экслер»</w:t>
            </w:r>
            <w:r w:rsidRPr="001351A9">
              <w:rPr>
                <w:rFonts w:ascii="Times New Roman" w:eastAsiaTheme="minorEastAsia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Ветров И.С.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Ветров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 ноября 2019 г.</w:t>
            </w:r>
          </w:p>
        </w:tc>
      </w:tr>
    </w:tbl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1A9" w:rsidRPr="001351A9" w:rsidRDefault="001351A9" w:rsidP="005057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1351A9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CB18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1351A9" w:rsidRPr="001351A9" w:rsidRDefault="001351A9" w:rsidP="005057B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3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Укажите</w:t>
      </w:r>
      <w:r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</w:t>
      </w:r>
      <w:r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оформления</w:t>
      </w:r>
      <w:r w:rsidRPr="001351A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реквизита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«Адресат»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правьте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неправильные</w:t>
      </w:r>
      <w:r w:rsidRPr="001351A9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варианты,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используя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приведенные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ниже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примеры: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0"/>
      </w:tblGrid>
      <w:tr w:rsidR="001351A9" w:rsidRPr="001351A9" w:rsidTr="001351A9">
        <w:tc>
          <w:tcPr>
            <w:tcW w:w="4676" w:type="dxa"/>
          </w:tcPr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1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1.Московскому</w:t>
            </w:r>
            <w:r w:rsidRPr="001351A9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государственному</w:t>
            </w:r>
          </w:p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-3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       Гуманитарному</w:t>
            </w:r>
            <w:r w:rsidRPr="001351A9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университету</w:t>
            </w:r>
          </w:p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2.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ЗАО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«Феникс»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Отдел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рекламы</w:t>
            </w:r>
          </w:p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 3.ЗАО «Веста»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маркетинга</w:t>
            </w:r>
          </w:p>
        </w:tc>
        <w:tc>
          <w:tcPr>
            <w:tcW w:w="4680" w:type="dxa"/>
          </w:tcPr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107" w:right="1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5.Директорам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машиностроительных</w:t>
            </w:r>
            <w:r w:rsidRPr="001351A9">
              <w:rPr>
                <w:rFonts w:ascii="Times New Roman" w:eastAsiaTheme="minorEastAsia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заводов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 w:right="10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 w:right="10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6.ООО «Белый ветер» Генеральному директору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 w:right="10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П.С. Веснину</w:t>
            </w:r>
          </w:p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107" w:right="993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107" w:right="9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7.ЗАО «ЭМИН»</w:t>
            </w:r>
            <w:r w:rsidRPr="001351A9">
              <w:rPr>
                <w:rFonts w:ascii="Times New Roman" w:eastAsiaTheme="minorEastAsia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Начальнику</w:t>
            </w:r>
            <w:r w:rsidRPr="001351A9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планового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107" w:right="9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В.П.Семенову</w:t>
            </w:r>
            <w:proofErr w:type="spellEnd"/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line="243" w:lineRule="auto"/>
              <w:ind w:left="107" w:right="10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1A9" w:rsidRPr="001351A9" w:rsidTr="001351A9">
        <w:tc>
          <w:tcPr>
            <w:tcW w:w="4676" w:type="dxa"/>
          </w:tcPr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107" w:right="18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4.Гусевой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И.С.</w:t>
            </w:r>
            <w:r w:rsidRPr="001351A9">
              <w:rPr>
                <w:rFonts w:ascii="Times New Roman" w:eastAsiaTheme="minorEastAsia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Вишневая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</w:t>
            </w:r>
            <w:proofErr w:type="gramStart"/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.17,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кв.34</w:t>
            </w:r>
            <w:r w:rsidRPr="001351A9">
              <w:rPr>
                <w:rFonts w:ascii="Times New Roman" w:eastAsiaTheme="minorEastAsia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Москва,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125369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line="243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51A9" w:rsidRPr="001351A9" w:rsidRDefault="001351A9" w:rsidP="001351A9">
            <w:pPr>
              <w:widowControl w:val="0"/>
              <w:tabs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auto"/>
              <w:ind w:left="106" w:right="85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Директору</w:t>
            </w:r>
            <w:r w:rsidRPr="001351A9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ООО «Темп»</w:t>
            </w:r>
            <w:r w:rsidRPr="001351A9">
              <w:rPr>
                <w:rFonts w:ascii="Times New Roman" w:eastAsiaTheme="minorEastAsia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Свободы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ул., д.18, </w:t>
            </w:r>
            <w:proofErr w:type="spellStart"/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урманск</w:t>
            </w:r>
            <w:proofErr w:type="spellEnd"/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1351A9">
              <w:rPr>
                <w:rFonts w:ascii="Times New Roman" w:eastAsiaTheme="minorEastAsia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124567</w:t>
            </w:r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1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В.С.</w:t>
            </w:r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Зацепину</w:t>
            </w:r>
            <w:proofErr w:type="spellEnd"/>
          </w:p>
          <w:p w:rsidR="001351A9" w:rsidRPr="001351A9" w:rsidRDefault="001351A9" w:rsidP="00135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940" w:rsidRDefault="00062940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0" w:right="-2"/>
        <w:jc w:val="both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0" w:right="-2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1351A9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CB18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0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Ответьте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ряд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следующих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вопросов:</w:t>
      </w:r>
    </w:p>
    <w:p w:rsidR="001351A9" w:rsidRPr="001351A9" w:rsidRDefault="001351A9" w:rsidP="00750E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</w:t>
      </w:r>
      <w:r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перечисленных</w:t>
      </w:r>
      <w:r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ниже</w:t>
      </w:r>
      <w:r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реквизитов</w:t>
      </w:r>
      <w:r w:rsidRPr="001351A9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</w:t>
      </w:r>
      <w:proofErr w:type="gramStart"/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1351A9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распорядительных</w:t>
      </w:r>
      <w:r w:rsidRPr="001351A9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1351A9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выберите</w:t>
      </w:r>
      <w:r w:rsidRPr="001351A9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реквизиты,</w:t>
      </w:r>
      <w:r w:rsidRPr="001351A9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</w:t>
      </w:r>
      <w:r w:rsidRPr="001351A9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1351A9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придания</w:t>
      </w:r>
      <w:r w:rsidRPr="001351A9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</w:t>
      </w:r>
      <w:r w:rsidRPr="001351A9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юридической</w:t>
      </w:r>
      <w:r w:rsidRPr="001351A9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силы: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1.Справочные</w:t>
      </w:r>
      <w:r w:rsidRPr="001351A9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2.Наименование</w:t>
      </w:r>
      <w:r w:rsidRPr="001351A9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вида</w:t>
      </w:r>
      <w:r w:rsidRPr="001351A9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3.Наименование</w:t>
      </w:r>
      <w:r w:rsidRPr="001351A9">
        <w:rPr>
          <w:rFonts w:ascii="Times New Roman" w:eastAsiaTheme="minorEastAsia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4.Подпись.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5.Гриф</w:t>
      </w:r>
      <w:r w:rsidRPr="001351A9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утверждения.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6.Дата</w:t>
      </w:r>
      <w:r w:rsidRPr="001351A9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7.Место</w:t>
      </w:r>
      <w:r w:rsidRPr="001351A9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1351A9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8.Отметка</w:t>
      </w:r>
      <w:r w:rsidRPr="001351A9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1351A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исполнении.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9.Регистрационный</w:t>
      </w:r>
      <w:r w:rsidRPr="001351A9">
        <w:rPr>
          <w:rFonts w:ascii="Times New Roman" w:eastAsiaTheme="minorEastAsia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номер.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10.Адресат.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11.Текст.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12.Виза</w:t>
      </w:r>
      <w:r w:rsidRPr="001351A9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согласования.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6"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2.В </w:t>
      </w:r>
      <w:r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каком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варианте </w:t>
      </w:r>
      <w:r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ответа </w:t>
      </w:r>
      <w:r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правильно </w:t>
      </w:r>
      <w:r w:rsidRPr="001351A9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названы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</w:t>
      </w:r>
      <w:r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общего</w:t>
      </w:r>
      <w:r w:rsidRPr="001351A9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бланка:</w:t>
      </w:r>
    </w:p>
    <w:p w:rsidR="001351A9" w:rsidRPr="001351A9" w:rsidRDefault="001351A9" w:rsidP="00750E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1351A9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</w:t>
      </w:r>
      <w:r w:rsidRPr="001351A9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</w:t>
      </w:r>
      <w:r w:rsidRPr="001351A9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эмблема</w:t>
      </w:r>
      <w:r w:rsidRPr="001351A9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</w:t>
      </w:r>
      <w:r w:rsidRPr="001351A9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Pr="001351A9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товарный</w:t>
      </w:r>
      <w:r w:rsidRPr="001351A9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знак,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вида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документа, ОГРН, ИНН/КПП,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заголовок к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тексту,</w:t>
      </w:r>
      <w:r w:rsidRPr="001351A9">
        <w:rPr>
          <w:rFonts w:ascii="Times New Roman" w:eastAsiaTheme="minorEastAsia" w:hAnsi="Times New Roman" w:cs="Times New Roman"/>
          <w:spacing w:val="39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адресат;</w:t>
      </w:r>
    </w:p>
    <w:p w:rsidR="001351A9" w:rsidRPr="001351A9" w:rsidRDefault="001351A9" w:rsidP="00750E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1351A9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</w:t>
      </w:r>
      <w:r w:rsidRPr="001351A9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</w:t>
      </w:r>
      <w:r w:rsidRPr="001351A9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место</w:t>
      </w:r>
      <w:r w:rsidRPr="001351A9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1351A9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вида</w:t>
      </w:r>
      <w:r w:rsidRPr="001351A9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документа,</w:t>
      </w:r>
      <w:r w:rsidRPr="001351A9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дата,</w:t>
      </w:r>
      <w:r w:rsidRPr="001351A9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регистрационный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номер</w:t>
      </w:r>
      <w:r w:rsidRPr="001351A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документа,</w:t>
      </w:r>
      <w:r w:rsidRPr="001351A9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место</w:t>
      </w:r>
      <w:r w:rsidRPr="001351A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составления;</w:t>
      </w:r>
    </w:p>
    <w:p w:rsidR="001351A9" w:rsidRPr="001351A9" w:rsidRDefault="001351A9" w:rsidP="00750E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1351A9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</w:t>
      </w:r>
      <w:r w:rsidRPr="001351A9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</w:t>
      </w:r>
      <w:r w:rsidRPr="001351A9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</w:t>
      </w:r>
      <w:r w:rsidRPr="001351A9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</w:t>
      </w:r>
      <w:r w:rsidRPr="001351A9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ОГРН,</w:t>
      </w:r>
      <w:r w:rsidRPr="001351A9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ИНН/КПП,</w:t>
      </w:r>
      <w:r w:rsidRPr="001351A9">
        <w:rPr>
          <w:rFonts w:ascii="Times New Roman" w:eastAsiaTheme="minorEastAsia" w:hAnsi="Times New Roman" w:cs="Times New Roman"/>
          <w:spacing w:val="27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справочные</w:t>
      </w:r>
      <w:r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</w:t>
      </w:r>
      <w:r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дата,</w:t>
      </w:r>
      <w:r w:rsidRPr="001351A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регистрационный</w:t>
      </w:r>
      <w:r w:rsidRPr="001351A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номер,</w:t>
      </w:r>
      <w:r w:rsidRPr="001351A9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ссылка</w:t>
      </w:r>
      <w:r w:rsidRPr="001351A9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регистрационный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номер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дату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3).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Согласно</w:t>
      </w:r>
      <w:r w:rsidRPr="001351A9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требованиям,</w:t>
      </w:r>
      <w:r w:rsidRPr="001351A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установленным</w:t>
      </w:r>
      <w:r w:rsidRPr="001351A9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351A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E0245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6E02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0245">
        <w:rPr>
          <w:rFonts w:ascii="Times New Roman" w:hAnsi="Times New Roman" w:cs="Times New Roman"/>
          <w:sz w:val="24"/>
          <w:szCs w:val="24"/>
        </w:rPr>
        <w:t xml:space="preserve"> 7.0.97-2016</w:t>
      </w:r>
      <w:r w:rsidRPr="001351A9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каждое</w:t>
      </w:r>
      <w:r w:rsidRPr="001351A9">
        <w:rPr>
          <w:rFonts w:ascii="Times New Roman" w:eastAsiaTheme="minorEastAsia" w:hAnsi="Times New Roman" w:cs="Times New Roman"/>
          <w:spacing w:val="27"/>
          <w:w w:val="9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предприятие</w:t>
      </w:r>
      <w:r w:rsidRPr="001351A9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обязано</w:t>
      </w:r>
      <w:r w:rsidRPr="001351A9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применять: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49"/>
          <w:w w:val="99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бланк,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бланк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приказа,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бланки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конкретных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видов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  <w:r w:rsidRPr="001351A9">
        <w:rPr>
          <w:rFonts w:ascii="Times New Roman" w:eastAsiaTheme="minorEastAsia" w:hAnsi="Times New Roman" w:cs="Times New Roman"/>
          <w:spacing w:val="49"/>
          <w:w w:val="99"/>
          <w:sz w:val="24"/>
          <w:szCs w:val="24"/>
          <w:lang w:eastAsia="ru-RU"/>
        </w:rPr>
        <w:t xml:space="preserve"> 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1351A9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бланк</w:t>
      </w:r>
      <w:r w:rsidRPr="001351A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предприятия,</w:t>
      </w:r>
      <w:r w:rsidRPr="001351A9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бланк</w:t>
      </w:r>
      <w:r w:rsidRPr="001351A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письма,</w:t>
      </w:r>
      <w:r w:rsidRPr="001351A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бланки</w:t>
      </w:r>
      <w:r w:rsidRPr="001351A9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конкретных</w:t>
      </w:r>
      <w:r w:rsidRPr="001351A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должностных лиц;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35"/>
          <w:w w:val="99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бланк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письма,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бланк,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бланки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конкретных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видов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документов.</w:t>
      </w:r>
      <w:r w:rsidRPr="001351A9">
        <w:rPr>
          <w:rFonts w:ascii="Times New Roman" w:eastAsiaTheme="minorEastAsia" w:hAnsi="Times New Roman" w:cs="Times New Roman"/>
          <w:spacing w:val="35"/>
          <w:w w:val="99"/>
          <w:sz w:val="24"/>
          <w:szCs w:val="24"/>
          <w:lang w:eastAsia="ru-RU"/>
        </w:rPr>
        <w:t xml:space="preserve"> 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4).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1351A9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это: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фирменный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бланк;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основная</w:t>
      </w:r>
      <w:r w:rsidRPr="001351A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часть</w:t>
      </w:r>
      <w:r w:rsidRPr="001351A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документа;</w:t>
      </w:r>
      <w:r w:rsidRPr="001351A9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1351A9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отдельная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часть.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5).</w:t>
      </w:r>
      <w:r w:rsidRPr="001351A9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Идентификационными</w:t>
      </w:r>
      <w:r w:rsidRPr="001351A9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реквизитами</w:t>
      </w:r>
      <w:r w:rsidRPr="001351A9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1351A9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являются:</w:t>
      </w:r>
      <w:r w:rsidRPr="001351A9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1351A9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автор,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вид,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дата,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индекс,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текст,</w:t>
      </w:r>
      <w:r w:rsidRPr="001351A9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подпись;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45"/>
          <w:w w:val="99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дата,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индекс,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текст,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подпись,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печать,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адресат;</w:t>
      </w:r>
      <w:r w:rsidRPr="001351A9">
        <w:rPr>
          <w:rFonts w:ascii="Times New Roman" w:eastAsiaTheme="minorEastAsia" w:hAnsi="Times New Roman" w:cs="Times New Roman"/>
          <w:spacing w:val="45"/>
          <w:w w:val="99"/>
          <w:sz w:val="24"/>
          <w:szCs w:val="24"/>
          <w:lang w:eastAsia="ru-RU"/>
        </w:rPr>
        <w:t xml:space="preserve"> 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автор,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адресат,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виза,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подпись,</w:t>
      </w:r>
      <w:r w:rsidRPr="001351A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печать,</w:t>
      </w:r>
      <w:r w:rsidRPr="001351A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текст.</w:t>
      </w:r>
    </w:p>
    <w:p w:rsidR="001351A9" w:rsidRPr="001351A9" w:rsidRDefault="001351A9" w:rsidP="001351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1A9" w:rsidRPr="001351A9" w:rsidRDefault="001351A9" w:rsidP="007A7E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</w:t>
      </w:r>
      <w:r w:rsidRPr="001351A9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  <w:lang w:eastAsia="ru-RU"/>
        </w:rPr>
        <w:t xml:space="preserve"> </w:t>
      </w:r>
      <w:r w:rsidRPr="001351A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1351A9" w:rsidRPr="00CB18F0" w:rsidRDefault="001351A9" w:rsidP="001351A9">
      <w:pPr>
        <w:widowControl w:val="0"/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1.Назовите</w:t>
      </w:r>
      <w:r w:rsidRPr="00CB18F0">
        <w:rPr>
          <w:rFonts w:ascii="Times New Roman" w:eastAsiaTheme="minorEastAsia" w:hAnsi="Times New Roman" w:cs="Times New Roman"/>
          <w:spacing w:val="-1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основные</w:t>
      </w:r>
      <w:r w:rsidRPr="00CB18F0">
        <w:rPr>
          <w:rFonts w:ascii="Times New Roman" w:eastAsiaTheme="minorEastAsia" w:hAnsi="Times New Roman" w:cs="Times New Roman"/>
          <w:spacing w:val="-1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реквизиты</w:t>
      </w:r>
      <w:r w:rsidRPr="00CB18F0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документов.</w:t>
      </w:r>
    </w:p>
    <w:p w:rsidR="001351A9" w:rsidRPr="00CB18F0" w:rsidRDefault="001351A9" w:rsidP="001351A9">
      <w:pPr>
        <w:widowControl w:val="0"/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2.Охарактеризуйте</w:t>
      </w:r>
      <w:r w:rsidRPr="00CB18F0">
        <w:rPr>
          <w:rFonts w:ascii="Times New Roman" w:eastAsiaTheme="minorEastAsia" w:hAnsi="Times New Roman" w:cs="Times New Roman"/>
          <w:spacing w:val="-2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расположение</w:t>
      </w:r>
      <w:r w:rsidRPr="00CB18F0">
        <w:rPr>
          <w:rFonts w:ascii="Times New Roman" w:eastAsiaTheme="minorEastAsia" w:hAnsi="Times New Roman" w:cs="Times New Roman"/>
          <w:spacing w:val="-2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основных</w:t>
      </w:r>
      <w:r w:rsidRPr="00CB18F0">
        <w:rPr>
          <w:rFonts w:ascii="Times New Roman" w:eastAsiaTheme="minorEastAsia" w:hAnsi="Times New Roman" w:cs="Times New Roman"/>
          <w:spacing w:val="-1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реквизитов</w:t>
      </w:r>
      <w:r w:rsidRPr="00CB18F0">
        <w:rPr>
          <w:rFonts w:ascii="Times New Roman" w:eastAsiaTheme="minorEastAsia" w:hAnsi="Times New Roman" w:cs="Times New Roman"/>
          <w:spacing w:val="-20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документа.</w:t>
      </w:r>
    </w:p>
    <w:p w:rsidR="001351A9" w:rsidRPr="00CB18F0" w:rsidRDefault="001351A9" w:rsidP="001351A9">
      <w:pPr>
        <w:widowControl w:val="0"/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3.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Каким</w:t>
      </w:r>
      <w:r w:rsidRPr="00CB18F0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нормативным</w:t>
      </w:r>
      <w:r w:rsidRPr="00CB18F0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документом</w:t>
      </w:r>
      <w:r w:rsidRPr="00CB18F0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регулируется</w:t>
      </w:r>
      <w:r w:rsidRPr="00CB18F0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правильность</w:t>
      </w:r>
      <w:r w:rsidRPr="00CB18F0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оформ</w:t>
      </w:r>
      <w:r w:rsidRPr="00CB18F0">
        <w:rPr>
          <w:rFonts w:ascii="Times New Roman" w:eastAsiaTheme="minorEastAsia" w:hAnsi="Times New Roman" w:cs="Times New Roman"/>
          <w:lang w:eastAsia="ru-RU"/>
        </w:rPr>
        <w:t>ления</w:t>
      </w:r>
      <w:r w:rsidRPr="00CB18F0">
        <w:rPr>
          <w:rFonts w:ascii="Times New Roman" w:eastAsiaTheme="minorEastAsia" w:hAnsi="Times New Roman" w:cs="Times New Roman"/>
          <w:spacing w:val="-2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документов?</w:t>
      </w:r>
    </w:p>
    <w:p w:rsidR="001351A9" w:rsidRPr="00CB18F0" w:rsidRDefault="001351A9" w:rsidP="001351A9">
      <w:pPr>
        <w:widowControl w:val="0"/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4.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Чем</w:t>
      </w:r>
      <w:r w:rsidRPr="00CB18F0">
        <w:rPr>
          <w:rFonts w:ascii="Times New Roman" w:eastAsiaTheme="minorEastAsia" w:hAnsi="Times New Roman" w:cs="Times New Roman"/>
          <w:spacing w:val="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обоснована</w:t>
      </w:r>
      <w:r w:rsidRPr="00CB18F0">
        <w:rPr>
          <w:rFonts w:ascii="Times New Roman" w:eastAsiaTheme="minorEastAsia" w:hAnsi="Times New Roman" w:cs="Times New Roman"/>
          <w:spacing w:val="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необходимость</w:t>
      </w:r>
      <w:r w:rsidRPr="00CB18F0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применения</w:t>
      </w:r>
      <w:r w:rsidRPr="00CB18F0">
        <w:rPr>
          <w:rFonts w:ascii="Times New Roman" w:eastAsiaTheme="minorEastAsia" w:hAnsi="Times New Roman" w:cs="Times New Roman"/>
          <w:spacing w:val="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единой</w:t>
      </w:r>
      <w:r w:rsidRPr="00CB18F0">
        <w:rPr>
          <w:rFonts w:ascii="Times New Roman" w:eastAsiaTheme="minorEastAsia" w:hAnsi="Times New Roman" w:cs="Times New Roman"/>
          <w:spacing w:val="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системы</w:t>
      </w:r>
      <w:r w:rsidRPr="00CB18F0">
        <w:rPr>
          <w:rFonts w:ascii="Times New Roman" w:eastAsiaTheme="minorEastAsia" w:hAnsi="Times New Roman" w:cs="Times New Roman"/>
          <w:spacing w:val="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оформ</w:t>
      </w:r>
      <w:r w:rsidRPr="00CB18F0">
        <w:rPr>
          <w:rFonts w:ascii="Times New Roman" w:eastAsiaTheme="minorEastAsia" w:hAnsi="Times New Roman" w:cs="Times New Roman"/>
          <w:lang w:eastAsia="ru-RU"/>
        </w:rPr>
        <w:t>ления</w:t>
      </w:r>
      <w:r w:rsidRPr="00CB18F0">
        <w:rPr>
          <w:rFonts w:ascii="Times New Roman" w:eastAsiaTheme="minorEastAsia" w:hAnsi="Times New Roman" w:cs="Times New Roman"/>
          <w:spacing w:val="-2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документов?</w:t>
      </w:r>
    </w:p>
    <w:p w:rsidR="001351A9" w:rsidRPr="00CB18F0" w:rsidRDefault="001351A9" w:rsidP="001351A9">
      <w:pPr>
        <w:widowControl w:val="0"/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5.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Какие</w:t>
      </w:r>
      <w:r w:rsidRPr="00CB18F0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реквизиты</w:t>
      </w:r>
      <w:r w:rsidRPr="00CB18F0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обеспечивают</w:t>
      </w:r>
      <w:r w:rsidRPr="00CB18F0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юридическую</w:t>
      </w:r>
      <w:r w:rsidRPr="00CB18F0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силу</w:t>
      </w:r>
      <w:r w:rsidRPr="00CB18F0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документа?</w:t>
      </w:r>
    </w:p>
    <w:p w:rsidR="001351A9" w:rsidRPr="00CB18F0" w:rsidRDefault="001351A9" w:rsidP="001351A9">
      <w:pPr>
        <w:widowControl w:val="0"/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6.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Каким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образом</w:t>
      </w:r>
      <w:r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и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кем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проводится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утверждение</w:t>
      </w:r>
      <w:r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документов?</w:t>
      </w:r>
    </w:p>
    <w:p w:rsidR="001351A9" w:rsidRPr="00CB18F0" w:rsidRDefault="001351A9" w:rsidP="001351A9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7.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Для</w:t>
      </w:r>
      <w:r w:rsidRPr="00CB18F0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чего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проводится</w:t>
      </w:r>
      <w:r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процедура</w:t>
      </w:r>
      <w:r w:rsidRPr="00CB18F0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согласования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документа?</w:t>
      </w:r>
    </w:p>
    <w:p w:rsidR="001351A9" w:rsidRPr="00CB18F0" w:rsidRDefault="001351A9" w:rsidP="001351A9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8.В</w:t>
      </w:r>
      <w:r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чем</w:t>
      </w:r>
      <w:r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заключаются</w:t>
      </w:r>
      <w:r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требования</w:t>
      </w:r>
      <w:r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к</w:t>
      </w:r>
      <w:r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унификации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документов?</w:t>
      </w:r>
    </w:p>
    <w:p w:rsidR="001351A9" w:rsidRPr="00CB18F0" w:rsidRDefault="001351A9" w:rsidP="001351A9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9.</w:t>
      </w:r>
      <w:r w:rsidRPr="00CB18F0">
        <w:rPr>
          <w:rFonts w:ascii="Times New Roman" w:hAnsi="Times New Roman" w:cs="Times New Roman"/>
        </w:rPr>
        <w:t>На каких документах располагается реквизит  «Государственный герб РФ»? Где он располагается на документе? Может ли изображение Государственного герба РФ располагаться одновременно с гербом (геральдическим знаком) субъекта РФ?</w:t>
      </w:r>
    </w:p>
    <w:p w:rsidR="001351A9" w:rsidRPr="00CB18F0" w:rsidRDefault="001351A9" w:rsidP="001351A9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10.</w:t>
      </w:r>
      <w:r w:rsidRPr="00CB18F0">
        <w:rPr>
          <w:rFonts w:ascii="Times New Roman" w:hAnsi="Times New Roman" w:cs="Times New Roman"/>
        </w:rPr>
        <w:t>Для чего и как используется товарный знак? Как удостоверяется товарный знак?</w:t>
      </w:r>
    </w:p>
    <w:p w:rsidR="001351A9" w:rsidRPr="00CB18F0" w:rsidRDefault="001351A9" w:rsidP="001351A9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11.</w:t>
      </w:r>
      <w:r w:rsidRPr="00CB18F0">
        <w:rPr>
          <w:rFonts w:ascii="Times New Roman" w:hAnsi="Times New Roman" w:cs="Times New Roman"/>
        </w:rPr>
        <w:t>Что может быть зарегистрировано в качестве товарного знака? Каким образом прекращается действие товарного знака?</w:t>
      </w:r>
    </w:p>
    <w:p w:rsidR="00B33CBF" w:rsidRPr="00CB18F0" w:rsidRDefault="001351A9" w:rsidP="00CB18F0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12.</w:t>
      </w:r>
      <w:r w:rsidRPr="00CB18F0">
        <w:rPr>
          <w:rFonts w:ascii="Times New Roman" w:hAnsi="Times New Roman" w:cs="Times New Roman"/>
        </w:rPr>
        <w:t>Где располагается реквизит «наименование организации»? В каком случае возможно указание сокращенного наименования организации? В каком случае указывается наименование структурного подразделения?</w:t>
      </w:r>
    </w:p>
    <w:p w:rsidR="00062940" w:rsidRDefault="00B33CBF" w:rsidP="00CB18F0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2"/>
        <w:outlineLvl w:val="1"/>
        <w:rPr>
          <w:rFonts w:ascii="Times New Roman" w:eastAsiaTheme="minorEastAsia" w:hAnsi="Times New Roman" w:cs="Times New Roman"/>
          <w:b/>
          <w:spacing w:val="1"/>
          <w:sz w:val="28"/>
          <w:szCs w:val="28"/>
          <w:lang w:eastAsia="ru-RU"/>
        </w:rPr>
      </w:pPr>
      <w:r w:rsidRPr="000629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 3.</w:t>
      </w:r>
      <w:r w:rsidRPr="00062940">
        <w:rPr>
          <w:rFonts w:ascii="Times New Roman" w:eastAsiaTheme="minorEastAsia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062940" w:rsidRPr="00062940">
        <w:rPr>
          <w:rFonts w:ascii="Times New Roman" w:eastAsiaTheme="minorEastAsia" w:hAnsi="Times New Roman" w:cs="Times New Roman"/>
          <w:b/>
          <w:spacing w:val="1"/>
          <w:sz w:val="28"/>
          <w:szCs w:val="28"/>
          <w:lang w:eastAsia="ru-RU"/>
        </w:rPr>
        <w:t xml:space="preserve">Основные </w:t>
      </w:r>
      <w:proofErr w:type="gramStart"/>
      <w:r w:rsidR="00062940" w:rsidRPr="00062940">
        <w:rPr>
          <w:rFonts w:ascii="Times New Roman" w:eastAsiaTheme="minorEastAsia" w:hAnsi="Times New Roman" w:cs="Times New Roman"/>
          <w:b/>
          <w:spacing w:val="1"/>
          <w:sz w:val="28"/>
          <w:szCs w:val="28"/>
          <w:lang w:eastAsia="ru-RU"/>
        </w:rPr>
        <w:t>документы</w:t>
      </w:r>
      <w:proofErr w:type="gramEnd"/>
      <w:r w:rsidR="00062940" w:rsidRPr="00062940">
        <w:rPr>
          <w:rFonts w:ascii="Times New Roman" w:eastAsiaTheme="minorEastAsia" w:hAnsi="Times New Roman" w:cs="Times New Roman"/>
          <w:b/>
          <w:spacing w:val="1"/>
          <w:sz w:val="28"/>
          <w:szCs w:val="28"/>
          <w:lang w:eastAsia="ru-RU"/>
        </w:rPr>
        <w:t xml:space="preserve"> регламентирующие управление пер</w:t>
      </w:r>
      <w:r w:rsidR="003B591A">
        <w:rPr>
          <w:rFonts w:ascii="Times New Roman" w:eastAsiaTheme="minorEastAsia" w:hAnsi="Times New Roman" w:cs="Times New Roman"/>
          <w:b/>
          <w:spacing w:val="1"/>
          <w:sz w:val="28"/>
          <w:szCs w:val="28"/>
          <w:lang w:eastAsia="ru-RU"/>
        </w:rPr>
        <w:t>соналом</w:t>
      </w:r>
    </w:p>
    <w:p w:rsidR="00B41E65" w:rsidRPr="003B591A" w:rsidRDefault="00B41E65" w:rsidP="003B591A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2" w:firstLine="280"/>
        <w:jc w:val="center"/>
        <w:outlineLvl w:val="1"/>
        <w:rPr>
          <w:rFonts w:ascii="Times New Roman" w:eastAsiaTheme="minorEastAsia" w:hAnsi="Times New Roman" w:cs="Times New Roman"/>
          <w:b/>
          <w:spacing w:val="1"/>
          <w:sz w:val="28"/>
          <w:szCs w:val="28"/>
          <w:lang w:eastAsia="ru-RU"/>
        </w:rPr>
      </w:pPr>
    </w:p>
    <w:p w:rsidR="00062940" w:rsidRDefault="00DA1C79" w:rsidP="00062940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2" w:firstLine="280"/>
        <w:jc w:val="center"/>
        <w:outlineLvl w:val="1"/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  <w:t>3.</w:t>
      </w:r>
      <w:r w:rsidR="00062940"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  <w:t>1.</w:t>
      </w:r>
      <w:r w:rsidR="00B33CBF" w:rsidRPr="007A7EAD"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  <w:t xml:space="preserve">Организационно-распорядительная документация </w:t>
      </w:r>
      <w:proofErr w:type="gramStart"/>
      <w:r w:rsidR="00B33CBF" w:rsidRPr="007A7EAD"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  <w:t>в</w:t>
      </w:r>
      <w:proofErr w:type="gramEnd"/>
      <w:r w:rsidR="00B33CBF" w:rsidRPr="007A7EAD"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  <w:t xml:space="preserve"> </w:t>
      </w:r>
    </w:p>
    <w:p w:rsidR="00B33CBF" w:rsidRPr="007A7EAD" w:rsidRDefault="00B33CBF" w:rsidP="00062940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2" w:firstLine="280"/>
        <w:jc w:val="center"/>
        <w:outlineLvl w:val="1"/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</w:pPr>
      <w:r w:rsidRPr="007A7EAD"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  <w:t>управленческой деятельности</w:t>
      </w:r>
    </w:p>
    <w:p w:rsidR="00B33CBF" w:rsidRPr="007A7EAD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2" w:firstLine="280"/>
        <w:jc w:val="center"/>
        <w:outlineLvl w:val="1"/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</w:pP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Цель</w:t>
      </w:r>
      <w:r w:rsidRPr="00B33CBF">
        <w:rPr>
          <w:rFonts w:ascii="Times New Roman" w:eastAsiaTheme="minorEastAsia" w:hAnsi="Times New Roman" w:cs="Times New Roman"/>
          <w:b/>
          <w:spacing w:val="3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B33CBF">
        <w:rPr>
          <w:rFonts w:ascii="Times New Roman" w:eastAsiaTheme="minorEastAsia" w:hAnsi="Times New Roman" w:cs="Times New Roman"/>
          <w:b/>
          <w:spacing w:val="3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B33CBF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организационных</w:t>
      </w:r>
      <w:r w:rsidRPr="00B33CBF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B33CBF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</w:t>
      </w:r>
      <w:r w:rsidRPr="00B33CBF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B33CBF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составления;</w:t>
      </w:r>
      <w:r w:rsidRPr="00B33CB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</w:t>
      </w:r>
      <w:r w:rsidRPr="00B33CB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навыков</w:t>
      </w:r>
      <w:r w:rsidRPr="00B33CB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B33CBF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организационных</w:t>
      </w:r>
      <w:r w:rsidRPr="00B33CB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ментов:</w:t>
      </w:r>
      <w:r w:rsidRPr="00B33CBF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структуры</w:t>
      </w:r>
      <w:r w:rsidRPr="00B33CBF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штатной</w:t>
      </w:r>
      <w:r w:rsidRPr="00B33CBF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численности,</w:t>
      </w:r>
      <w:r w:rsidRPr="00B33CBF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штатного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расписания,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должностных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инструкций;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ознакомление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процедурой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утверждения;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</w:t>
      </w:r>
      <w:r w:rsidRPr="00B33CBF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обязательного</w:t>
      </w:r>
      <w:r w:rsidRPr="00B33CBF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набора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реквизитов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организационного</w:t>
      </w:r>
      <w:r w:rsidRPr="00B33CBF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процедуры</w:t>
      </w:r>
      <w:r w:rsidRPr="00B33CBF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согласования</w:t>
      </w:r>
      <w:r w:rsidRPr="00B33CBF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(визирования).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        После</w:t>
      </w:r>
      <w:r w:rsidRPr="00B33CBF">
        <w:rPr>
          <w:rFonts w:ascii="Times New Roman" w:eastAsiaTheme="minorEastAsia" w:hAnsi="Times New Roman" w:cs="Times New Roman"/>
          <w:b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Pr="00B33CBF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B33CBF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</w:t>
      </w:r>
      <w:r w:rsidRPr="00B33CBF">
        <w:rPr>
          <w:rFonts w:ascii="Times New Roman" w:eastAsiaTheme="minorEastAsia" w:hAnsi="Times New Roman" w:cs="Times New Roman"/>
          <w:b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должен: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уметь</w:t>
      </w:r>
      <w:r w:rsidRPr="00B33CB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составлять</w:t>
      </w:r>
      <w:r w:rsidRPr="00B33CB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Pr="00B33CB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33CB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организации;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знать,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каких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разделов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реквизитов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они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состоят;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знать,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кто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каком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утверждает.</w:t>
      </w:r>
    </w:p>
    <w:p w:rsidR="00B33CBF" w:rsidRPr="00B33CBF" w:rsidRDefault="00B33CBF" w:rsidP="00B33CB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33CBF" w:rsidRPr="00B33CBF" w:rsidRDefault="00B33CBF" w:rsidP="007A7E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1.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Выберите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правой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колонки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определения,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относящиеся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терминам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левой</w:t>
      </w:r>
      <w:r w:rsidRPr="00B33CBF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колонке.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55"/>
        <w:gridCol w:w="567"/>
      </w:tblGrid>
      <w:tr w:rsidR="00B33CBF" w:rsidRPr="00B33CBF" w:rsidTr="00B33CBF">
        <w:trPr>
          <w:trHeight w:hRule="exact" w:val="90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Штатна</w:t>
            </w: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  <w:p w:rsidR="00B33CBF" w:rsidRPr="00B33CBF" w:rsidRDefault="00B33CBF" w:rsidP="00B33C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числе</w:t>
            </w: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нность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33C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документ, в котором закрепляется состав подразделений (отделов, служб) и штатная численность каждого структурного подразделения и всей организации в целом.</w:t>
            </w:r>
          </w:p>
          <w:p w:rsidR="00B33CBF" w:rsidRPr="00B33CBF" w:rsidRDefault="00B33CBF" w:rsidP="00B33C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BF" w:rsidRPr="00B33CBF" w:rsidTr="00B33CBF">
        <w:trPr>
          <w:trHeight w:hRule="exact" w:val="82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widowControl w:val="0"/>
              <w:numPr>
                <w:ilvl w:val="0"/>
                <w:numId w:val="10"/>
              </w:numPr>
              <w:tabs>
                <w:tab w:val="left" w:pos="528"/>
                <w:tab w:val="left" w:pos="18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</w:t>
            </w: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33CBF" w:rsidRPr="00B33CBF" w:rsidRDefault="00B33CBF" w:rsidP="00B33CBF">
            <w:pPr>
              <w:widowControl w:val="0"/>
              <w:tabs>
                <w:tab w:val="left" w:pos="528"/>
                <w:tab w:val="left" w:pos="18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</w:t>
            </w: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исание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Б) нормативный документ, в котором определены функции, права, обязанности и ответственность сотрудника предприятия.</w:t>
            </w:r>
          </w:p>
          <w:p w:rsidR="00B33CBF" w:rsidRPr="00B33CBF" w:rsidRDefault="00B33CBF" w:rsidP="00B33C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BF" w:rsidRPr="00B33CBF" w:rsidTr="00B33CBF">
        <w:trPr>
          <w:trHeight w:hRule="exact" w:val="56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</w:t>
            </w: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3CB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</w:p>
          <w:p w:rsidR="00B33CBF" w:rsidRPr="00B33CBF" w:rsidRDefault="00B33CBF" w:rsidP="00B33C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r w:rsidRPr="00B33CB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распорядка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33CB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B33CB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документ</w:t>
            </w:r>
            <w:r w:rsidRPr="00B33C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 которым связано возникновение различных обязательств и отношения, регулирующие их.</w:t>
            </w:r>
          </w:p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BF" w:rsidRPr="00B33CBF" w:rsidTr="00B33CBF">
        <w:trPr>
          <w:trHeight w:hRule="exact" w:val="52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B33CB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B33CB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33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правовой акт, определяющий структуру, функции и права предприятия, организации, учреждения</w:t>
            </w:r>
            <w:r w:rsidRPr="00B33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BF" w:rsidRPr="00B33CBF" w:rsidTr="00B33CBF">
        <w:trPr>
          <w:trHeight w:hRule="exact" w:val="110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Должностная</w:t>
            </w:r>
          </w:p>
          <w:p w:rsidR="00B33CBF" w:rsidRPr="00B33CBF" w:rsidRDefault="00B33CBF" w:rsidP="00B33C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Д) правовой акт, регламентирующий организацию работы предприятия, взаимные обязательства работников и администрации, предоставление отпусков, командирование сотрудников, внутри – объектный</w:t>
            </w:r>
            <w:r w:rsidRPr="00B33C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C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режим и другие вопросы.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BF" w:rsidRPr="00B33CBF" w:rsidTr="00B33CBF">
        <w:trPr>
          <w:trHeight w:hRule="exact" w:val="148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3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Е) правовой акт, определяющий состав, компетенцию, порядок образования, правовое положение, права, обязанности, организацию</w:t>
            </w:r>
            <w:r w:rsidRPr="00B33CB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деятельности государственных органов, учреждений, организаций, структурных подразделений (служб).</w:t>
            </w:r>
            <w:proofErr w:type="gramEnd"/>
          </w:p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BF" w:rsidRPr="00B33CBF" w:rsidTr="00B33CBF">
        <w:trPr>
          <w:trHeight w:hRule="exact" w:val="90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Ж) правовой акт, устанавливающий порядок деятельности руководства организации, коллегиального или совещательного органа.</w:t>
            </w:r>
          </w:p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BF" w:rsidRPr="00B33CBF" w:rsidTr="00B33CBF">
        <w:trPr>
          <w:trHeight w:hRule="exact" w:val="149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3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З) правовой акт, содержащий правила, регулирующие организационные, научно – технические, технологические, финансовые и иные специальные стороны деятельности</w:t>
            </w:r>
            <w:r w:rsidRPr="00B33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учреждений, организаций, предприятий, их подразделений, служб, должностных лиц и граждан.</w:t>
            </w:r>
            <w:proofErr w:type="gramEnd"/>
          </w:p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BF" w:rsidRPr="00B33CBF" w:rsidTr="00B33CBF">
        <w:trPr>
          <w:trHeight w:hRule="exact" w:val="87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И) правовой акт, закрепляющий структуру, численность и должностной состав работников организации с указанием должностных окладов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F" w:rsidRPr="00B33CBF" w:rsidRDefault="00B33CBF" w:rsidP="00B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34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2.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Перечисленные</w:t>
      </w:r>
      <w:r w:rsidRPr="00B33CBF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ниже</w:t>
      </w:r>
      <w:r w:rsidRPr="00B33CBF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разновидности</w:t>
      </w:r>
      <w:r w:rsidRPr="00B33CBF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приказов</w:t>
      </w:r>
      <w:r w:rsidRPr="00B33CBF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распределите</w:t>
      </w:r>
      <w:r w:rsidRPr="00B33CBF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двум</w:t>
      </w:r>
      <w:r w:rsidRPr="00B33CBF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группам: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личному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составу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деятельности:</w:t>
      </w:r>
    </w:p>
    <w:p w:rsidR="00B33CBF" w:rsidRPr="00B33CBF" w:rsidRDefault="00B33CBF" w:rsidP="00B33CBF">
      <w:pPr>
        <w:widowControl w:val="0"/>
        <w:numPr>
          <w:ilvl w:val="0"/>
          <w:numId w:val="13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6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объявлении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выходного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дня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рабочим.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распределении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обязанностей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между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заместителями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r w:rsidRPr="00B33CBF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награждении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ценным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подарком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связи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юбилеем.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оказании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материальной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помощи.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предоставлении</w:t>
      </w:r>
      <w:r w:rsidRPr="00B33CBF">
        <w:rPr>
          <w:rFonts w:ascii="Times New Roman" w:eastAsiaTheme="minorEastAsia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</w:t>
      </w:r>
      <w:r w:rsidRPr="00B33CBF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отпуска</w:t>
      </w:r>
      <w:r w:rsidRPr="00B33CBF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</w:t>
      </w:r>
      <w:r w:rsidRPr="00B33CBF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сохранения</w:t>
      </w:r>
      <w:r w:rsidRPr="00B33CBF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заработной</w:t>
      </w:r>
      <w:r w:rsidRPr="00B33CBF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платы.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установлении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надбавки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зарплате.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утверждении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Инструкции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кадровому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делопроизводству.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внедрении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новой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технологии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продаж.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направлении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командировку.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увольнении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прогул.</w:t>
      </w:r>
    </w:p>
    <w:p w:rsid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подготовке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графика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отпусков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2019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B33CBF" w:rsidRPr="00B33CBF" w:rsidRDefault="00B33CBF" w:rsidP="00B33CBF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изменении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фамилии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связи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вступлением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брак.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</w:t>
      </w:r>
      <w:r w:rsidRPr="00B33CBF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приведенного</w:t>
      </w:r>
      <w:r w:rsidRPr="00B33CBF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ниже</w:t>
      </w:r>
      <w:r w:rsidRPr="00B33CBF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перечня</w:t>
      </w:r>
      <w:r w:rsidRPr="00B33CBF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документов,</w:t>
      </w:r>
      <w:r w:rsidRPr="00B33CBF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выделите</w:t>
      </w:r>
      <w:r w:rsidRPr="00B33CBF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</w:t>
      </w:r>
      <w:r w:rsidRPr="00B33CBF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B33CBF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требующие</w:t>
      </w:r>
      <w:r w:rsidRPr="00B33CBF">
        <w:rPr>
          <w:rFonts w:ascii="Times New Roman" w:eastAsiaTheme="minorEastAsia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регистрации:</w:t>
      </w:r>
    </w:p>
    <w:p w:rsidR="00B33CBF" w:rsidRPr="00B33CBF" w:rsidRDefault="00B33CBF" w:rsidP="00B33CBF">
      <w:pPr>
        <w:widowControl w:val="0"/>
        <w:numPr>
          <w:ilvl w:val="0"/>
          <w:numId w:val="12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Инструкции,</w:t>
      </w:r>
      <w:r w:rsidRPr="00B33CB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(должностные;</w:t>
      </w:r>
      <w:r w:rsidRPr="00B33CB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делопроизводству;</w:t>
      </w:r>
      <w:r w:rsidRPr="00B33CB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технике</w:t>
      </w:r>
      <w:r w:rsidRPr="00B33CBF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безопасности;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внутреннего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трудового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распорядка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д.)</w:t>
      </w:r>
    </w:p>
    <w:p w:rsidR="00B33CBF" w:rsidRDefault="00B33CBF" w:rsidP="00B33CBF">
      <w:pPr>
        <w:widowControl w:val="0"/>
        <w:numPr>
          <w:ilvl w:val="0"/>
          <w:numId w:val="12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Акты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(проверок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ревизий;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приема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выполненных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работ;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эксперти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зы;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передачи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дел;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ликвидации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организаций,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учреждений,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предприятий)</w:t>
      </w:r>
      <w:proofErr w:type="gramEnd"/>
    </w:p>
    <w:p w:rsidR="00B33CBF" w:rsidRDefault="00B33CBF" w:rsidP="00B33CBF">
      <w:pPr>
        <w:widowControl w:val="0"/>
        <w:numPr>
          <w:ilvl w:val="0"/>
          <w:numId w:val="12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Рекламно-информационные</w:t>
      </w:r>
      <w:r w:rsidRPr="00B33CB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33CB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(плакаты,</w:t>
      </w:r>
      <w:r w:rsidRPr="00B33CB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проспекты</w:t>
      </w:r>
      <w:r w:rsidRPr="00B33CB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др.)</w:t>
      </w:r>
    </w:p>
    <w:p w:rsidR="00B33CBF" w:rsidRPr="00B33CBF" w:rsidRDefault="00B33CBF" w:rsidP="00B33CBF">
      <w:pPr>
        <w:widowControl w:val="0"/>
        <w:numPr>
          <w:ilvl w:val="0"/>
          <w:numId w:val="12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Уставы</w:t>
      </w:r>
      <w:r w:rsidRPr="00B33CBF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</w:t>
      </w:r>
    </w:p>
    <w:p w:rsidR="00B33CBF" w:rsidRPr="00B33CBF" w:rsidRDefault="00B33CBF" w:rsidP="00B33CBF">
      <w:pPr>
        <w:widowControl w:val="0"/>
        <w:numPr>
          <w:ilvl w:val="0"/>
          <w:numId w:val="12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Бухгалтерские</w:t>
      </w:r>
      <w:r w:rsidRPr="00B33CBF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33CBF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(счета,</w:t>
      </w:r>
      <w:r w:rsidRPr="00B33CBF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присланные</w:t>
      </w:r>
      <w:r w:rsidRPr="00B33CBF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</w:t>
      </w:r>
      <w:r w:rsidRPr="00B33CBF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сопроводитель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писем)</w:t>
      </w:r>
    </w:p>
    <w:p w:rsidR="00B33CBF" w:rsidRPr="00B33CBF" w:rsidRDefault="00B33CBF" w:rsidP="00B33CBF">
      <w:pPr>
        <w:widowControl w:val="0"/>
        <w:numPr>
          <w:ilvl w:val="0"/>
          <w:numId w:val="12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Благодарственные,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поздравительные</w:t>
      </w:r>
      <w:r w:rsidRPr="00B33CBF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письма,</w:t>
      </w:r>
      <w:r w:rsidRPr="00B33CBF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телеграммы,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пригла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сительные</w:t>
      </w:r>
      <w:r w:rsidRPr="00B33CBF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билеты</w:t>
      </w:r>
    </w:p>
    <w:p w:rsidR="00B33CBF" w:rsidRPr="00B33CBF" w:rsidRDefault="00B33CBF" w:rsidP="00B33CBF">
      <w:pPr>
        <w:widowControl w:val="0"/>
        <w:numPr>
          <w:ilvl w:val="0"/>
          <w:numId w:val="12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</w:t>
      </w:r>
      <w:r w:rsidRPr="00B33CBF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</w:t>
      </w:r>
      <w:r w:rsidRPr="00B33CBF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организации;</w:t>
      </w:r>
      <w:r w:rsidRPr="00B33CBF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структурном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подразделении;</w:t>
      </w:r>
      <w:r w:rsidRPr="00B33CBF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преми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ровании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т.д.)</w:t>
      </w:r>
    </w:p>
    <w:p w:rsidR="00B33CBF" w:rsidRDefault="00B33CBF" w:rsidP="00B33CBF">
      <w:pPr>
        <w:widowControl w:val="0"/>
        <w:numPr>
          <w:ilvl w:val="0"/>
          <w:numId w:val="12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Сметы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(расходов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аппарата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управления,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зданий,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мещений,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сооружений;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использования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средств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фонда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предприятия;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</w:t>
      </w:r>
      <w:r w:rsidRPr="00B33CBF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</w:t>
      </w:r>
      <w:r w:rsidRPr="00B33CBF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производства</w:t>
      </w:r>
      <w:r w:rsidRPr="00B33CBF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новых</w:t>
      </w:r>
      <w:r w:rsidRPr="00B33CB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изделий;</w:t>
      </w:r>
      <w:r w:rsidRPr="00B33CBF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капитальное</w:t>
      </w:r>
      <w:r w:rsidRPr="00B33CBF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тельство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т.д.)</w:t>
      </w:r>
    </w:p>
    <w:p w:rsidR="00B33CBF" w:rsidRDefault="00B33CBF" w:rsidP="00B33CBF">
      <w:pPr>
        <w:widowControl w:val="0"/>
        <w:numPr>
          <w:ilvl w:val="0"/>
          <w:numId w:val="12"/>
        </w:numPr>
        <w:tabs>
          <w:tab w:val="left" w:pos="10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</w:t>
      </w:r>
      <w:r w:rsidRPr="00B33CBF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статистической</w:t>
      </w:r>
      <w:r w:rsidRPr="00B33CBF">
        <w:rPr>
          <w:rFonts w:ascii="Times New Roman" w:eastAsiaTheme="minorEastAsia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отчетности.</w:t>
      </w:r>
    </w:p>
    <w:p w:rsidR="00B33CBF" w:rsidRPr="00B33CBF" w:rsidRDefault="00B33CBF" w:rsidP="00B33CBF">
      <w:pPr>
        <w:widowControl w:val="0"/>
        <w:numPr>
          <w:ilvl w:val="0"/>
          <w:numId w:val="12"/>
        </w:numPr>
        <w:tabs>
          <w:tab w:val="left" w:pos="10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Графики,</w:t>
      </w:r>
      <w:r w:rsidRPr="00B33CB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наряды,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заявки,</w:t>
      </w:r>
      <w:r w:rsidRPr="00B33CB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разнарядки.</w:t>
      </w:r>
    </w:p>
    <w:p w:rsid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:rsidR="00D556E3" w:rsidRDefault="00D556E3" w:rsidP="00D556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56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4.</w:t>
      </w:r>
    </w:p>
    <w:p w:rsidR="00D556E3" w:rsidRDefault="00264099" w:rsidP="00D556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A45A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Составить штатное расписание на примере конкретной организации</w:t>
      </w:r>
      <w:r w:rsidR="00D556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</w:t>
      </w:r>
      <w:r w:rsidR="00A45A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6).</w:t>
      </w:r>
    </w:p>
    <w:p w:rsidR="00264099" w:rsidRPr="00D556E3" w:rsidRDefault="00264099" w:rsidP="00D556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2.Составить положение об организации или о структурном подразделении (Приложение 31). 3.Составить должностную инструкцию на сотрудника (Приложение 21).</w:t>
      </w:r>
    </w:p>
    <w:p w:rsidR="00CB18F0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</w:p>
    <w:p w:rsidR="00D556E3" w:rsidRDefault="00CB18F0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64099" w:rsidRPr="00CB18F0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Примеч</w:t>
      </w:r>
      <w:r w:rsidRPr="00CB18F0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</w:t>
      </w:r>
      <w:r w:rsidR="00264099" w:rsidRPr="00CB18F0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ние: </w:t>
      </w:r>
      <w:r w:rsidR="002640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r w:rsidR="002640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вание организаций и структурных подразделений в группе не должны повторяться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640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B18F0" w:rsidRDefault="00CB18F0" w:rsidP="00A45AE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33CBF" w:rsidRPr="00B33CBF" w:rsidRDefault="00B33CBF" w:rsidP="00A45AE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Задание </w:t>
      </w:r>
      <w:r w:rsidR="00E527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B33C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B33CB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оформите</w:t>
      </w:r>
      <w:r w:rsidRPr="00B33CB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</w:t>
      </w:r>
      <w:r w:rsidRPr="00B33CB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деятельности,</w:t>
      </w:r>
      <w:r w:rsidRPr="00B33CB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также</w:t>
      </w:r>
      <w:r w:rsidRPr="00B33CB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другие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распорядительные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управленческих</w:t>
      </w:r>
      <w:r w:rsidRPr="00B33CBF"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ситуациях</w:t>
      </w:r>
      <w:r w:rsidR="00657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целью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привлечения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средств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производственной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генеральный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«Техника»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</w:t>
      </w:r>
      <w:proofErr w:type="spellStart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</w:t>
      </w:r>
      <w:proofErr w:type="gramStart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.К</w:t>
      </w:r>
      <w:proofErr w:type="gramEnd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урск</w:t>
      </w:r>
      <w:proofErr w:type="spellEnd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)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Соколов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О.Г.</w:t>
      </w:r>
      <w:r w:rsidRPr="00B33CBF">
        <w:rPr>
          <w:rFonts w:ascii="Times New Roman" w:eastAsiaTheme="minorEastAsia" w:hAnsi="Times New Roman" w:cs="Times New Roman"/>
          <w:spacing w:val="39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текущего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издал</w:t>
      </w:r>
      <w:r w:rsidRPr="00B33CBF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</w:t>
      </w:r>
      <w:r w:rsidRPr="00B33CBF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создании</w:t>
      </w:r>
      <w:r w:rsidRPr="00B33CBF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коммерческого</w:t>
      </w:r>
      <w:r w:rsidRPr="00B33CBF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33CBF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составе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штатных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единиц: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коммерческого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директора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1,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ведущего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спе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циалиста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B33CBF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1,</w:t>
      </w:r>
      <w:r w:rsidRPr="00B33CBF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специалиста</w:t>
      </w:r>
      <w:r w:rsidRPr="00B33CBF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B33CBF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B33CBF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Главному</w:t>
      </w:r>
      <w:r w:rsidRPr="00B33CBF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бухгалтеру</w:t>
      </w:r>
      <w:r w:rsidRPr="00B33CBF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Горячеву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Г.А.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поручено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представить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утверждение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новое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штатное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распи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сание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квартал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текущего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октября.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Коммерческому</w:t>
      </w:r>
      <w:r w:rsidRPr="00B33CBF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директору</w:t>
      </w:r>
      <w:r w:rsidRPr="00B33CBF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Игнатьеву</w:t>
      </w:r>
      <w:r w:rsidRPr="00B33CBF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Т.Н.,</w:t>
      </w:r>
      <w:r w:rsidRPr="00B33CBF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</w:t>
      </w:r>
      <w:r w:rsidRPr="00B33CBF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завизировал</w:t>
      </w:r>
      <w:r w:rsidRPr="00B33CBF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B33CBF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приказа,</w:t>
      </w:r>
      <w:r w:rsidRPr="00B33CBF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предпи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сано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закончить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комплектование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кадрами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высшим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экономическим</w:t>
      </w:r>
      <w:r w:rsidRPr="00B33CBF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образованием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октября.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</w:p>
    <w:p w:rsidR="00B33CBF" w:rsidRPr="006574C1" w:rsidRDefault="00B33CBF" w:rsidP="00E52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«Мечта»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Поляков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В.М.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текущего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издал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проведении</w:t>
      </w:r>
      <w:r w:rsidRPr="00B33CBF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инвентаризации</w:t>
      </w:r>
      <w:r w:rsidRPr="00B33CBF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товарно-материальных</w:t>
      </w:r>
      <w:r w:rsidRPr="00B33CBF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ценностей</w:t>
      </w:r>
      <w:r w:rsidRPr="00B33CBF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складе</w:t>
      </w:r>
      <w:r w:rsidRPr="00B33CBF"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предприятия.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gramStart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Он</w:t>
      </w:r>
      <w:r w:rsidRPr="00B33CB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назначил</w:t>
      </w:r>
      <w:r w:rsidRPr="00B33CB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комиссию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</w:t>
      </w:r>
      <w:r w:rsidRPr="00B33CB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председательством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коммерческо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Золотарева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Е.И.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состав комиссии вошли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бухгалтер</w:t>
      </w:r>
      <w:r w:rsidRPr="00B33CBF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Володина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Е.Н.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бухгалтер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Иванова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В.С.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приказе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поручено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="006574C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ставить</w:t>
      </w:r>
      <w:r w:rsidRPr="00B33CBF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утверждение</w:t>
      </w:r>
      <w:r w:rsidRPr="00B33CBF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33CBF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складского</w:t>
      </w:r>
      <w:r w:rsidRPr="00B33CBF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учета</w:t>
      </w:r>
      <w:r w:rsidRPr="00B33CBF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</w:t>
      </w:r>
      <w:r w:rsidRPr="00B33CBF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состоянию</w:t>
      </w:r>
      <w:r w:rsidRPr="00B33CBF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33CBF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октября)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отчеты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остатках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товарно-материальных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ценностей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</w:t>
      </w:r>
      <w:r w:rsidRPr="00B33CBF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6574C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стоянию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октября)</w:t>
      </w:r>
      <w:r w:rsidRPr="00B33CBF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октября.</w:t>
      </w:r>
      <w:proofErr w:type="gramEnd"/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7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приказа был завизирован экономистом предприятия </w:t>
      </w:r>
      <w:proofErr w:type="gramStart"/>
      <w:r w:rsidRPr="00657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Митиной</w:t>
      </w:r>
      <w:proofErr w:type="gramEnd"/>
      <w:r w:rsidRPr="00657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О.А.</w:t>
      </w:r>
    </w:p>
    <w:p w:rsidR="00B33CBF" w:rsidRPr="00B33CBF" w:rsidRDefault="00B33CBF" w:rsidP="00E52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</w:p>
    <w:p w:rsidR="00B33CBF" w:rsidRPr="00B33CBF" w:rsidRDefault="00B33CBF" w:rsidP="00E52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Заместитель</w:t>
      </w:r>
      <w:r w:rsidRPr="00B33CBF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</w:t>
      </w:r>
      <w:proofErr w:type="gramStart"/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33CBF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proofErr w:type="gramEnd"/>
      <w:r w:rsidRPr="00B33CBF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«Эталон»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(зарегистрировано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B33CBF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Петрозаводске)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П.И.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Абрамов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декабря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текущего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издал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указание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графике</w:t>
      </w:r>
      <w:r w:rsidRPr="00B33CBF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отпусков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следующий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календарный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год,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согласно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которому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6574C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руководите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</w:t>
      </w:r>
      <w:r w:rsidRPr="00B33CBF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структурных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подразделений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должны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представить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списки</w:t>
      </w:r>
      <w:r w:rsidRPr="00B33CBF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сотрудников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указанием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предполагаемого</w:t>
      </w:r>
      <w:r w:rsidRPr="00B33CBF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  очередного отпуска  в</w:t>
      </w:r>
      <w:r w:rsidRPr="00B33CBF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следующем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календарном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году.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представления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списков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декабря</w:t>
      </w:r>
      <w:r w:rsidRPr="00B33CBF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текущего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года.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Отделу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указанием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предписывается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сводный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отпусков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следующий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календарный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передать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B33CBF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дирекцию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утверждение.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proofErr w:type="gramStart"/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составление</w:t>
      </w:r>
      <w:r w:rsidRPr="00B33CBF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графика</w:t>
      </w:r>
      <w:r w:rsidRPr="00B33CBF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назначен</w:t>
      </w:r>
      <w:r w:rsidRPr="00B33CBF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начальник</w:t>
      </w:r>
      <w:r w:rsidRPr="00B33CBF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33CBF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</w:t>
      </w:r>
      <w:r w:rsidRPr="00B33CBF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Панкратова</w:t>
      </w:r>
      <w:r w:rsidRPr="00B33CBF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О.Ю.</w:t>
      </w:r>
      <w:r w:rsidRPr="00B33CBF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Pr="00B33CBF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представления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графика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декабря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текущего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года.</w:t>
      </w:r>
    </w:p>
    <w:p w:rsidR="00B33CBF" w:rsidRPr="00B33CBF" w:rsidRDefault="00B33CBF" w:rsidP="00E52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Указание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</w:t>
      </w:r>
      <w:r w:rsidRPr="00B33CBF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завизировано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начальником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кадров,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галтером,</w:t>
      </w:r>
      <w:r w:rsidRPr="00B33CBF">
        <w:rPr>
          <w:rFonts w:ascii="Times New Roman" w:eastAsiaTheme="minorEastAsia" w:hAnsi="Times New Roman" w:cs="Times New Roman"/>
          <w:spacing w:val="-3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юрисконсультом.</w:t>
      </w:r>
    </w:p>
    <w:p w:rsidR="00B33CBF" w:rsidRPr="00B33CBF" w:rsidRDefault="00B33CBF" w:rsidP="00E52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</w:p>
    <w:p w:rsidR="00B33CBF" w:rsidRPr="00B33CBF" w:rsidRDefault="00B33CBF" w:rsidP="00E52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Шилов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А.Н.,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председатель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Российского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агентства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международного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трудничества и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развития (государственная организация при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Правительстве</w:t>
      </w:r>
      <w:r w:rsidRPr="00B33CBF"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РФ),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февраля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текущего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B33CBF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поручил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структурным</w:t>
      </w:r>
      <w:r w:rsidRPr="00B33CBF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подразделениям</w:t>
      </w:r>
      <w:r w:rsidRPr="00B33CBF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агентства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совместно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представителями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Госкомимущества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России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апреля</w:t>
      </w:r>
      <w:r w:rsidRPr="00B33CBF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подготовить</w:t>
      </w:r>
      <w:r w:rsidRPr="00B33CBF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B33CBF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B33CBF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привлечения</w:t>
      </w:r>
      <w:r w:rsidRPr="00B33CBF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иностранных</w:t>
      </w:r>
      <w:r w:rsidRPr="00B33CBF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инвести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ций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процессу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акционирования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предприятий.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Поручение</w:t>
      </w:r>
      <w:r w:rsidRPr="00B33CBF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дано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исполнение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постановления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Правительства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РФ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февраля</w:t>
      </w:r>
      <w:r w:rsidRPr="00B33CBF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текущего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246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Главному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управлению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отраслевых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инвестиционных</w:t>
      </w:r>
      <w:r w:rsidRPr="00B33CBF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программ,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Главному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договорно-правовому</w:t>
      </w:r>
      <w:r w:rsidRPr="00B33CBF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управлению</w:t>
      </w:r>
      <w:r w:rsidRPr="00B33CBF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Главному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управлению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стратегии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инвестирования.</w:t>
      </w:r>
    </w:p>
    <w:p w:rsidR="00B33CBF" w:rsidRPr="00B33CBF" w:rsidRDefault="00B33CBF" w:rsidP="00B80B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Проект</w:t>
      </w:r>
      <w:r w:rsidRPr="00B33CBF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приказа</w:t>
      </w:r>
      <w:r w:rsidRPr="00B33CBF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председателя</w:t>
      </w:r>
      <w:r w:rsidRPr="00B33CBF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агентства</w:t>
      </w:r>
      <w:r w:rsidRPr="00B33CB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</w:t>
      </w:r>
      <w:r w:rsidRPr="00B33CB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завизирован</w:t>
      </w:r>
      <w:r w:rsidRPr="00B33CBF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B33CBF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первым</w:t>
      </w:r>
      <w:r w:rsidRPr="00B33CBF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заместителем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Д.Н.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Федоровым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начальником</w:t>
      </w:r>
      <w:r w:rsidRPr="00B33CBF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Главного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договорн</w:t>
      </w:r>
      <w:proofErr w:type="gramStart"/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B33CBF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правового</w:t>
      </w:r>
      <w:r w:rsidRPr="00B33CBF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Pr="00B33CBF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И.В.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Ильиным.</w:t>
      </w:r>
      <w:r w:rsidRPr="00B33CBF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proofErr w:type="gramStart"/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</w:t>
      </w:r>
      <w:r w:rsidRPr="00B33CBF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proofErr w:type="gramEnd"/>
      <w:r w:rsidRPr="00B33CBF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исполнением</w:t>
      </w:r>
      <w:r w:rsidRPr="00B33CBF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приказа</w:t>
      </w:r>
      <w:r w:rsidRPr="00B33CBF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возложен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Д.Н.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Федорова.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Завод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Пензхиммаш</w:t>
      </w:r>
      <w:proofErr w:type="spellEnd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заключенным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</w:t>
      </w:r>
      <w:r w:rsidRPr="00B33CBF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выполнял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заказ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производству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автозаправочных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станций.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заказ</w:t>
      </w:r>
      <w:r w:rsidRPr="00B33CBF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</w:t>
      </w:r>
      <w:r w:rsidRPr="00B33CBF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</w:t>
      </w:r>
      <w:r w:rsidRPr="00B33CBF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закончить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33CBF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марта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20___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общем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совещании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руководителей</w:t>
      </w:r>
      <w:r w:rsidRPr="00B33CBF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</w:t>
      </w:r>
      <w:r w:rsidRPr="00B33CBF">
        <w:rPr>
          <w:rFonts w:ascii="Times New Roman" w:eastAsiaTheme="minorEastAsia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инженер</w:t>
      </w:r>
      <w:r w:rsidRPr="00B33CBF">
        <w:rPr>
          <w:rFonts w:ascii="Times New Roman" w:eastAsiaTheme="minorEastAsia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представил</w:t>
      </w:r>
      <w:r w:rsidRPr="00B33CBF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расчеты,</w:t>
      </w:r>
      <w:r w:rsidRPr="00B33CBF">
        <w:rPr>
          <w:rFonts w:ascii="Times New Roman" w:eastAsiaTheme="minorEastAsia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свидетельствующие</w:t>
      </w:r>
      <w:r w:rsidRPr="00B33CBF">
        <w:rPr>
          <w:rFonts w:ascii="Times New Roman" w:eastAsiaTheme="minorEastAsia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том,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обозначенному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сроку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завод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успеет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выполнить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заказ.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Дирек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принял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ближайшую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субботу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сделать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рабочим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днем.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Подготовить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выходе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персонала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выходной</w:t>
      </w:r>
      <w:r w:rsidRPr="00B33CBF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день.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</w:p>
    <w:p w:rsidR="00B33CBF" w:rsidRPr="00B80B5F" w:rsidRDefault="00B33CBF" w:rsidP="006E024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</w:t>
      </w:r>
      <w:r w:rsidRPr="00B33CBF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первого</w:t>
      </w:r>
      <w:r w:rsidRPr="00B33CBF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курса</w:t>
      </w:r>
      <w:r w:rsidRPr="00B33CBF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</w:t>
      </w:r>
      <w:r w:rsidRPr="00B33CBF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А.А.,</w:t>
      </w:r>
      <w:r w:rsidRPr="00B33CBF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обучающийся</w:t>
      </w:r>
      <w:r w:rsidRPr="00B33CBF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строительном</w:t>
      </w:r>
      <w:r w:rsidRPr="00B33CBF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факультете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основе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личного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заявления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переведен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начала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учеб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экономический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факультет.</w:t>
      </w:r>
      <w:r w:rsidR="006E02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80B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Подготовить приказ о переводе студента с одного факультета на другой.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открытом акционерном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обществе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«Биосинтез»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отсутствуют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инструк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</w:t>
      </w:r>
      <w:r w:rsidRPr="00B33CBF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делопроизводству.</w:t>
      </w:r>
      <w:r w:rsidRPr="00B33CBF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Канцелярией</w:t>
      </w:r>
      <w:r w:rsidRPr="00B33CBF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завода</w:t>
      </w:r>
      <w:r w:rsidRPr="00B33CBF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</w:t>
      </w:r>
      <w:r w:rsidRPr="00B33CBF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Типовой</w:t>
      </w:r>
      <w:r w:rsidRPr="00B33CBF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инструкцией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делопроизводству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разработаны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прохождения</w:t>
      </w:r>
      <w:r w:rsidRPr="00B33CB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стандарты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организационно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распорядительной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документации.</w:t>
      </w:r>
      <w:r w:rsidRPr="00B33CBF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инструкцию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поручить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заведующей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канцелярией</w:t>
      </w:r>
      <w:r w:rsidRPr="00B33CBF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обеспечить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методическое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руководство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организацией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делопроизводства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38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предприятии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установить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proofErr w:type="gramStart"/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контроль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за</w:t>
      </w:r>
      <w:proofErr w:type="gramEnd"/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соблюдением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требований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инструкций.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утверждении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инструкции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делопроизводству.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«Электроприбор»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установлен</w:t>
      </w:r>
      <w:r w:rsidRPr="00B33CBF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единый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централь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складов.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Отпуск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цехам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материалов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складов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течение</w:t>
      </w:r>
      <w:r w:rsidRPr="00B33CBF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рабочего дня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нарушает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нормативную работу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складского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аппарата,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поэтому</w:t>
      </w:r>
      <w:r w:rsidRPr="00B33CBF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определены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конкретные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часы</w:t>
      </w:r>
      <w:r w:rsidRPr="00B33CBF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отпуска</w:t>
      </w:r>
      <w:r w:rsidRPr="00B33CBF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материалов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складов,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конкретные</w:t>
      </w:r>
      <w:r w:rsidRPr="00B33CBF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должностные</w:t>
      </w:r>
      <w:r w:rsidRPr="00B33CBF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</w:t>
      </w:r>
      <w:r w:rsidRPr="00B33CBF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</w:t>
      </w:r>
      <w:r w:rsidRPr="00B33CBF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дирекции</w:t>
      </w:r>
      <w:r w:rsidRPr="00B33CBF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цехах),</w:t>
      </w:r>
      <w:r w:rsidRPr="00B33CBF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</w:t>
      </w:r>
      <w:r w:rsidRPr="00B33CBF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отвечают</w:t>
      </w:r>
      <w:r w:rsidRPr="00B33CBF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B33CBF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перевод</w:t>
      </w:r>
      <w:r w:rsidRPr="00B33CBF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складов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рациональный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работы.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инструкцию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установлении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единого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режима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цен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тральных</w:t>
      </w:r>
      <w:r w:rsidRPr="00B33CBF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складов.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Завода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точного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машиностроения</w:t>
      </w:r>
      <w:r w:rsidRPr="00B33CB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принял</w:t>
      </w:r>
      <w:r w:rsidRPr="00B33CB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премировании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</w:t>
      </w:r>
      <w:r w:rsidRPr="00B33CBF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proofErr w:type="spellStart"/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планово</w:t>
      </w:r>
      <w:proofErr w:type="spellEnd"/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–экономического</w:t>
      </w:r>
      <w:r w:rsidRPr="00B33CBF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досрочное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выпол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нение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плана.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Премия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выдается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фонда</w:t>
      </w:r>
      <w:r w:rsidRPr="00B33CB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материального</w:t>
      </w:r>
      <w:r w:rsidRPr="00B33CBF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поощрения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="006E024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мере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60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ежемесячного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должностного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оклада.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Подготовить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приказа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премировании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работников.</w:t>
      </w:r>
    </w:p>
    <w:p w:rsidR="00B33CBF" w:rsidRPr="00B33CBF" w:rsidRDefault="00B80B5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B33CBF"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="00B33CBF"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Волгостальмонтаж</w:t>
      </w:r>
      <w:proofErr w:type="spellEnd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B33CBF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подведены</w:t>
      </w:r>
      <w:r w:rsidRPr="00B33CBF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итоги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документальной</w:t>
      </w:r>
      <w:r w:rsidRPr="00B33CBF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ревизии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01.02.20__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01.02.20__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акте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ревизии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зафик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сированы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следующие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недостатки: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упорядочен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учет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личного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состава;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</w:t>
      </w:r>
      <w:r w:rsidRPr="00B33CBF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дела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ИТР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находятся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запущенном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состоянии;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B33CBF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заведующего складом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материалов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Петрова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Л.Н. оказались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излишки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листовой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стали</w:t>
      </w:r>
      <w:r w:rsidRPr="00B33CBF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(320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кг)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недостача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стальной</w:t>
      </w:r>
      <w:r w:rsidRPr="00B33CBF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ленты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(185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кг);</w:t>
      </w:r>
      <w:proofErr w:type="gramEnd"/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допускается</w:t>
      </w:r>
      <w:r w:rsidRPr="00B33CBF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необоснованное</w:t>
      </w:r>
      <w:r w:rsidRPr="00B33CBF"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списание</w:t>
      </w:r>
      <w:r w:rsidRPr="00B33CBF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упаковочной</w:t>
      </w:r>
      <w:r w:rsidRPr="00B33CBF">
        <w:rPr>
          <w:rFonts w:ascii="Times New Roman" w:eastAsiaTheme="minorEastAsia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бумаги,</w:t>
      </w:r>
      <w:r w:rsidRPr="00B33CBF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гвоздей</w:t>
      </w:r>
      <w:r w:rsidRPr="00B33CBF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запасных</w:t>
      </w:r>
      <w:r w:rsidRPr="00B33CBF">
        <w:rPr>
          <w:rFonts w:ascii="Times New Roman" w:eastAsiaTheme="minorEastAsia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частей</w:t>
      </w:r>
      <w:r w:rsidRPr="00B33CBF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B33CBF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ремонта</w:t>
      </w:r>
      <w:r w:rsidRPr="00B33CBF"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оборудования;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заведующим 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складским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хозяйством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П.И.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Яковлевым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несвоевременно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отгружена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поставщикам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тара,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</w:t>
      </w:r>
      <w:r w:rsidRPr="00B33CBF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заводом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уплачен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штраф</w:t>
      </w:r>
      <w:r w:rsidRPr="00B33CBF"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сумме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1,5</w:t>
      </w:r>
      <w:r w:rsidRPr="00B33CBF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тыс.</w:t>
      </w:r>
      <w:r w:rsidRPr="00B33CBF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руб.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Состав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ьте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приказа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итогах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ревизии.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33CB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Инжстройсервис</w:t>
      </w:r>
      <w:proofErr w:type="spellEnd"/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подведены</w:t>
      </w:r>
      <w:r w:rsidRPr="00B33CBF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итоги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документами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33"/>
          <w:w w:val="99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Выявлены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низкая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требовательность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руководителей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подразделений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качеству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подготовки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proofErr w:type="gramStart"/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контролю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proofErr w:type="gramEnd"/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исполнением.</w:t>
      </w:r>
      <w:r w:rsidRPr="00B33CBF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Решено</w:t>
      </w:r>
      <w:r w:rsidRPr="00B33CBF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обратить</w:t>
      </w:r>
      <w:r w:rsidRPr="00B33CBF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внимание</w:t>
      </w:r>
      <w:r w:rsidRPr="00B33CBF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руководителей</w:t>
      </w:r>
      <w:r w:rsidRPr="00B33CBF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</w:t>
      </w:r>
      <w:r w:rsidRPr="00B33CBF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требовательности</w:t>
      </w:r>
      <w:r w:rsidRPr="00B33CBF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ботникам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части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документами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дать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задание</w:t>
      </w:r>
      <w:r w:rsidRPr="00B33CBF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работнику,</w:t>
      </w:r>
      <w:r w:rsidRPr="00B33CBF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отвечающему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делопроизводство,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мер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33CB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улучшению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этой</w:t>
      </w:r>
      <w:r w:rsidRPr="00B33CBF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боты.</w:t>
      </w:r>
    </w:p>
    <w:p w:rsidR="00B33CBF" w:rsidRPr="00B33CBF" w:rsidRDefault="00B33CBF" w:rsidP="00A018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Составить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итогах</w:t>
      </w:r>
      <w:r w:rsidRPr="00B33CB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B33CBF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документами.</w:t>
      </w: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3CBF" w:rsidRPr="00B33CBF" w:rsidRDefault="00B33CBF" w:rsidP="00B33C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9" w:right="129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</w:t>
      </w:r>
      <w:r w:rsidRPr="00B33CBF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349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</w:t>
      </w:r>
      <w:r w:rsidRPr="00B33CBF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классифицируются</w:t>
      </w:r>
      <w:r w:rsidRPr="00B33CBF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33CBF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управленческой</w:t>
      </w:r>
      <w:r w:rsidRPr="00B33CB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деятельности?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6" w:right="-349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Перечислите</w:t>
      </w:r>
      <w:r w:rsidRPr="00B33CBF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Pr="00B33CBF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организационные</w:t>
      </w:r>
      <w:r w:rsidRPr="00B33CBF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33CBF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предприятия.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349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Укажите</w:t>
      </w:r>
      <w:r w:rsidRPr="00B33CB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33CB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оформления</w:t>
      </w:r>
      <w:r w:rsidRPr="00B33CB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организационных</w:t>
      </w:r>
      <w:r w:rsidRPr="00B33CBF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документов.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6" w:right="-349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Охарактеризуйте</w:t>
      </w:r>
      <w:r w:rsidRPr="00B33CBF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каждый</w:t>
      </w:r>
      <w:r w:rsidRPr="00B33CBF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B33CBF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организационных</w:t>
      </w:r>
      <w:r w:rsidRPr="00B33CB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документов.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понимается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структурой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организации?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Какие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</w:t>
      </w:r>
      <w:r w:rsidRPr="00B33CBF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предъявляются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составлению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оформлению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устава?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Проставляется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гриф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утверждения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уставе</w:t>
      </w:r>
      <w:r w:rsidRPr="00B33CB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организации?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B33CB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Pr="00B33CB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штатное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организации?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B33CBF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представляют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собой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должностные</w:t>
      </w:r>
      <w:r w:rsidRPr="00B33CBF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инструкции?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Чем</w:t>
      </w:r>
      <w:r w:rsidRPr="00B33CBF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обоснова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33CB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</w:t>
      </w:r>
      <w:r w:rsidRPr="00B33CB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B33CB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данного</w:t>
      </w:r>
      <w:r w:rsidRPr="00B33CB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документа?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Каково назначение распорядительной документации?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 виды распорядительных документов.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Охарактеризуйте назначение приказа.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 основные реквизиты приказа.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 какой целью составляется выписка из приказа?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 основные реквизиты выписки из приказа.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Кем и с какой целью издается постановление?</w:t>
      </w:r>
    </w:p>
    <w:p w:rsidR="00B33CBF" w:rsidRPr="00B33CBF" w:rsidRDefault="00B33CBF" w:rsidP="00B33CBF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 необходимые реквизиты постановления.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 основные реквизиты указания.</w:t>
      </w:r>
    </w:p>
    <w:p w:rsidR="006E0245" w:rsidRPr="006E0245" w:rsidRDefault="00B33CBF" w:rsidP="006E0245">
      <w:pPr>
        <w:widowControl w:val="0"/>
        <w:numPr>
          <w:ilvl w:val="0"/>
          <w:numId w:val="1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 основные реквизиты решения и распоряжения.</w:t>
      </w:r>
    </w:p>
    <w:p w:rsidR="00B80B5F" w:rsidRDefault="00B80B5F" w:rsidP="00E52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68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E2A" w:rsidRDefault="00DA1C79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68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="00062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513E2A" w:rsidRPr="00B56D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Информационно-справочная</w:t>
      </w:r>
      <w:r w:rsidR="00513E2A" w:rsidRPr="00B56DF6">
        <w:rPr>
          <w:rFonts w:ascii="Times New Roman" w:eastAsiaTheme="minorEastAsia" w:hAnsi="Times New Roman" w:cs="Times New Roman"/>
          <w:b/>
          <w:spacing w:val="39"/>
          <w:sz w:val="24"/>
          <w:szCs w:val="24"/>
          <w:lang w:eastAsia="ru-RU"/>
        </w:rPr>
        <w:t xml:space="preserve"> </w:t>
      </w:r>
      <w:r w:rsidR="00513E2A" w:rsidRPr="00B56D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документация</w:t>
      </w:r>
    </w:p>
    <w:p w:rsidR="00513E2A" w:rsidRPr="00B56DF6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68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E2A" w:rsidRPr="000A5712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6DF6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Цель</w:t>
      </w:r>
      <w:r w:rsidRPr="00B56DF6">
        <w:rPr>
          <w:rFonts w:ascii="Times New Roman" w:eastAsiaTheme="minorEastAsia" w:hAnsi="Times New Roman" w:cs="Times New Roman"/>
          <w:b/>
          <w:spacing w:val="43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B56DF6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B56DF6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ознакомление</w:t>
      </w:r>
      <w:r w:rsidRPr="00B56DF6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56DF6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</w:t>
      </w:r>
      <w:r w:rsidRPr="00B56DF6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информационно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-справоч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ными</w:t>
      </w:r>
      <w:r w:rsidRPr="000A5712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документами</w:t>
      </w:r>
      <w:r w:rsidRPr="000A5712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управленческой</w:t>
      </w:r>
      <w:r w:rsidRPr="000A5712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деятельности,</w:t>
      </w:r>
      <w:r w:rsidRPr="000A5712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порядком</w:t>
      </w:r>
      <w:r w:rsidRPr="000A5712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0A5712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ния,</w:t>
      </w:r>
      <w:r w:rsidRPr="000A571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0A571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</w:t>
      </w:r>
      <w:r w:rsidRPr="000A571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</w:t>
      </w:r>
      <w:r w:rsidRPr="000A571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необходимым</w:t>
      </w:r>
      <w:r w:rsidRPr="000A571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набором</w:t>
      </w:r>
      <w:r w:rsidRPr="000A571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реквизитов.</w:t>
      </w:r>
    </w:p>
    <w:p w:rsidR="00513E2A" w:rsidRPr="00B56DF6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6DF6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После</w:t>
      </w:r>
      <w:r w:rsidRPr="00B56DF6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Pr="00B56DF6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B56DF6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</w:t>
      </w:r>
      <w:r w:rsidRPr="00B56DF6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</w:t>
      </w:r>
      <w:r w:rsidRPr="00B56DF6">
        <w:rPr>
          <w:rFonts w:ascii="Times New Roman" w:eastAsiaTheme="minorEastAsia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Pr="00B56DF6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знать: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0A571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0A571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A571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оформления</w:t>
      </w:r>
      <w:r w:rsidRPr="000A571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протокола;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</w:t>
      </w:r>
      <w:r w:rsidRPr="000A571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</w:t>
      </w:r>
      <w:r w:rsidRPr="000A571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докладной</w:t>
      </w:r>
      <w:r w:rsidRPr="000A571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A571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объяснительной</w:t>
      </w:r>
      <w:r w:rsidRPr="000A571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записки;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0A571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A571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</w:t>
      </w:r>
      <w:r w:rsidRPr="000A571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0A571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актов;</w:t>
      </w:r>
    </w:p>
    <w:p w:rsidR="00513E2A" w:rsidRPr="000A5712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</w:t>
      </w:r>
      <w:r w:rsidRPr="000A571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A571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</w:t>
      </w:r>
      <w:r w:rsidRPr="000A571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0A571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справок</w:t>
      </w:r>
      <w:r w:rsidRPr="000A571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0A571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</w:t>
      </w:r>
      <w:r w:rsidRPr="000A5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венным</w:t>
      </w:r>
      <w:r w:rsidRPr="000A5712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0A571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вопросам.</w:t>
      </w:r>
    </w:p>
    <w:p w:rsidR="00513E2A" w:rsidRPr="00B24485" w:rsidRDefault="00513E2A" w:rsidP="00513E2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13E2A" w:rsidRPr="00B24485" w:rsidRDefault="00513E2A" w:rsidP="00513E2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85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Напишите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докладную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записку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имя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</w:t>
      </w:r>
      <w:r w:rsidRPr="00B24485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«Вымпел»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24485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командировании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Белгород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старшего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инженера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планово-экономического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Добролюбова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П.А.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B80B5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12.04.20__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сроком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дней</w:t>
      </w:r>
      <w:r w:rsidRPr="00B24485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B24485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выступления</w:t>
      </w:r>
      <w:r w:rsidRPr="00B24485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24485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докладом</w:t>
      </w:r>
      <w:r w:rsidRPr="00B24485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семинаре</w:t>
      </w:r>
      <w:r w:rsidRPr="00B24485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«Совершенствование</w:t>
      </w:r>
      <w:r w:rsidRPr="00B24485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системы</w:t>
      </w:r>
      <w:r w:rsidRPr="00B24485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заключения</w:t>
      </w:r>
      <w:r w:rsidRPr="00B24485">
        <w:rPr>
          <w:rFonts w:ascii="Times New Roman" w:eastAsiaTheme="minorEastAsia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хозяйственных</w:t>
      </w:r>
      <w:r w:rsidRPr="00B24485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договоров».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B2448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</w:t>
      </w:r>
    </w:p>
    <w:p w:rsidR="00513E2A" w:rsidRPr="00B24485" w:rsidRDefault="00B80B5F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6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Оформите</w:t>
      </w:r>
      <w:r w:rsidR="00513E2A" w:rsidRPr="00B24485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</w:t>
      </w:r>
      <w:r w:rsidR="00513E2A" w:rsidRPr="00B24485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513E2A"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итогах</w:t>
      </w:r>
      <w:r w:rsidR="00513E2A"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документальной</w:t>
      </w:r>
      <w:r w:rsidR="00513E2A" w:rsidRPr="00B2448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проверки</w:t>
      </w:r>
      <w:r w:rsidR="00513E2A" w:rsidRPr="00B24485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состояния</w:t>
      </w:r>
      <w:r w:rsidR="00513E2A" w:rsidRPr="00B2448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тационного</w:t>
      </w:r>
      <w:r w:rsidR="00513E2A" w:rsidRPr="00B24485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</w:t>
      </w:r>
      <w:r w:rsidR="00513E2A" w:rsidRPr="00B24485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</w:t>
      </w:r>
      <w:r w:rsidR="00513E2A" w:rsidRPr="00B24485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«ГАТП</w:t>
      </w:r>
      <w:r w:rsidR="00513E2A" w:rsidRPr="00B24485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№3».</w:t>
      </w:r>
      <w:r w:rsidR="00513E2A" w:rsidRPr="00B24485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13E2A" w:rsidRPr="00B24485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акте</w:t>
      </w:r>
      <w:r w:rsidR="00513E2A" w:rsidRPr="00B24485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ревизии</w:t>
      </w:r>
      <w:r w:rsidR="00513E2A" w:rsidRPr="00B24485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укажите</w:t>
      </w:r>
      <w:r w:rsidR="00513E2A" w:rsidRPr="00B24485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дующие</w:t>
      </w:r>
      <w:r w:rsidR="00513E2A" w:rsidRPr="00B24485">
        <w:rPr>
          <w:rFonts w:ascii="Times New Roman" w:eastAsiaTheme="minorEastAsia" w:hAnsi="Times New Roman" w:cs="Times New Roman"/>
          <w:spacing w:val="-26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недостатки:</w:t>
      </w:r>
    </w:p>
    <w:p w:rsidR="00513E2A" w:rsidRDefault="00513E2A" w:rsidP="00513E2A">
      <w:pPr>
        <w:widowControl w:val="0"/>
        <w:numPr>
          <w:ilvl w:val="2"/>
          <w:numId w:val="5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отделах</w:t>
      </w:r>
      <w:r w:rsidRPr="00B24485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</w:t>
      </w:r>
      <w:r w:rsidRPr="00B24485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</w:t>
      </w:r>
      <w:r w:rsidRPr="00B24485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личных</w:t>
      </w:r>
      <w:r w:rsidRPr="00B24485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делах</w:t>
      </w:r>
      <w:r w:rsidRPr="00B24485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</w:t>
      </w:r>
      <w:r w:rsidRPr="00B24485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вуют</w:t>
      </w:r>
      <w:r w:rsidRPr="00B24485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</w:t>
      </w:r>
      <w:r w:rsidRPr="00B24485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24485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(перечислить);</w:t>
      </w:r>
    </w:p>
    <w:p w:rsidR="00513E2A" w:rsidRDefault="00513E2A" w:rsidP="00513E2A">
      <w:pPr>
        <w:widowControl w:val="0"/>
        <w:numPr>
          <w:ilvl w:val="2"/>
          <w:numId w:val="5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513E2A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ведется</w:t>
      </w:r>
      <w:r w:rsidRPr="00513E2A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книга</w:t>
      </w:r>
      <w:r w:rsidRPr="00513E2A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</w:t>
      </w:r>
      <w:r w:rsidRPr="00513E2A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приказов</w:t>
      </w:r>
      <w:r w:rsidRPr="00513E2A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513E2A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</w:t>
      </w:r>
      <w:r w:rsidRPr="00513E2A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деятельности;</w:t>
      </w:r>
    </w:p>
    <w:p w:rsidR="00513E2A" w:rsidRPr="00513E2A" w:rsidRDefault="00513E2A" w:rsidP="00513E2A">
      <w:pPr>
        <w:widowControl w:val="0"/>
        <w:numPr>
          <w:ilvl w:val="2"/>
          <w:numId w:val="5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513E2A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предприятии</w:t>
      </w:r>
      <w:r w:rsidRPr="00513E2A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513E2A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номенклатура</w:t>
      </w:r>
      <w:r w:rsidRPr="00513E2A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61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B2448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</w:t>
      </w:r>
    </w:p>
    <w:p w:rsidR="00513E2A" w:rsidRDefault="00B80B5F" w:rsidP="00513E2A">
      <w:pPr>
        <w:widowControl w:val="0"/>
        <w:tabs>
          <w:tab w:val="left" w:pos="2375"/>
          <w:tab w:val="left" w:pos="41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="00513E2A" w:rsidRPr="00B2448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</w:t>
      </w:r>
      <w:r w:rsidR="00513E2A" w:rsidRPr="00B24485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общего</w:t>
      </w:r>
      <w:r w:rsidR="00513E2A" w:rsidRPr="00B24485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собрания</w:t>
      </w:r>
      <w:r w:rsidR="00513E2A" w:rsidRPr="00B24485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учредителей</w:t>
      </w:r>
      <w:r w:rsidR="00513E2A" w:rsidRPr="00B24485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="00513E2A" w:rsidRPr="00B2448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«Автосервис»</w:t>
      </w:r>
      <w:r w:rsidR="00513E2A" w:rsidRPr="00B24485">
        <w:rPr>
          <w:rFonts w:ascii="Times New Roman" w:eastAsiaTheme="minorEastAsia" w:hAnsi="Times New Roman" w:cs="Times New Roman"/>
          <w:spacing w:val="27"/>
          <w:w w:val="9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13E2A"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ликвидац</w:t>
      </w:r>
      <w:proofErr w:type="gramStart"/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</w:t>
      </w:r>
      <w:r w:rsidR="00513E2A" w:rsidRPr="00B24485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proofErr w:type="gramEnd"/>
      <w:r w:rsidR="00513E2A" w:rsidRPr="00B24485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13E2A"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связи</w:t>
      </w:r>
      <w:r w:rsidR="00513E2A"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513E2A"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угрозой</w:t>
      </w:r>
      <w:r w:rsidR="00513E2A"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банкротства.</w:t>
      </w:r>
      <w:r w:rsidR="00513E2A"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Выступающие</w:t>
      </w:r>
      <w:r w:rsidR="00513E2A"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жили</w:t>
      </w:r>
      <w:r w:rsidR="00513E2A"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прекратить</w:t>
      </w:r>
      <w:r w:rsidR="00513E2A"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деятельность</w:t>
      </w:r>
      <w:r w:rsidR="00513E2A" w:rsidRPr="00B24485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общества</w:t>
      </w:r>
      <w:r w:rsidR="00513E2A"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</w:t>
      </w:r>
      <w:r w:rsidR="00513E2A" w:rsidRPr="00B24485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ликвидации,</w:t>
      </w:r>
      <w:r w:rsidR="00513E2A" w:rsidRPr="00B24485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="00513E2A" w:rsidRPr="00B24485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этого</w:t>
      </w:r>
      <w:r w:rsidR="00513E2A" w:rsidRPr="00B24485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предложили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ликвидационную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комиссию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количестве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человек,</w:t>
      </w:r>
      <w:r w:rsidR="00513E2A" w:rsidRPr="00B24485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13E2A" w:rsidRPr="00B24485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составе: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13E2A"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поручить</w:t>
      </w:r>
      <w:r w:rsidR="00513E2A"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ей</w:t>
      </w:r>
      <w:r w:rsidR="00513E2A"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</w:t>
      </w:r>
      <w:r w:rsidR="00513E2A" w:rsidRPr="00B24485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="00513E2A" w:rsidRPr="00B24485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13E2A"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вии</w:t>
      </w:r>
      <w:r w:rsidR="00513E2A" w:rsidRPr="00B2448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513E2A" w:rsidRPr="00B2448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</w:t>
      </w:r>
      <w:r w:rsidR="00513E2A" w:rsidRPr="00B2448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общества</w:t>
      </w:r>
      <w:r w:rsidR="00513E2A" w:rsidRPr="00B2448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13E2A" w:rsidRPr="00B2448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действующим</w:t>
      </w:r>
      <w:r w:rsidR="00513E2A" w:rsidRPr="00B2448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</w:t>
      </w:r>
      <w:r w:rsidR="00513E2A" w:rsidRPr="00B2448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</w:t>
      </w:r>
      <w:r w:rsidR="00513E2A" w:rsidRPr="00B2448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лик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видацию</w:t>
      </w:r>
      <w:r w:rsidR="00513E2A"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общества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513E2A" w:rsidRPr="00B24485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предоставить</w:t>
      </w:r>
      <w:r w:rsidR="00513E2A"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кредиторам</w:t>
      </w:r>
      <w:r w:rsidR="00513E2A"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="00513E2A"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="00513E2A"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="00513E2A" w:rsidRPr="00B24485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своих</w:t>
      </w:r>
      <w:r w:rsidR="00513E2A" w:rsidRPr="00B24485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претензий</w:t>
      </w:r>
      <w:r w:rsidR="00513E2A" w:rsidRPr="00B24485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513E2A" w:rsidRPr="00B24485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обществу;</w:t>
      </w:r>
      <w:r w:rsidR="00513E2A" w:rsidRPr="00B24485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заключенные</w:t>
      </w:r>
      <w:r w:rsidR="00513E2A" w:rsidRPr="00B24485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513E2A" w:rsidRPr="00B24485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201_</w:t>
      </w:r>
      <w:r w:rsidR="00513E2A" w:rsidRPr="00B24485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</w:t>
      </w:r>
      <w:r w:rsidR="00513E2A" w:rsidRPr="00B24485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="00513E2A" w:rsidRPr="00B24485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полнить</w:t>
      </w:r>
      <w:r w:rsidR="00513E2A"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числа,</w:t>
      </w:r>
      <w:r w:rsidR="00513E2A"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513E2A"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остальным</w:t>
      </w:r>
      <w:r w:rsidR="00513E2A"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513E2A"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сообщить</w:t>
      </w:r>
      <w:r w:rsidR="00513E2A"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контрагентам</w:t>
      </w:r>
      <w:r w:rsidR="00513E2A"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отка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зе</w:t>
      </w:r>
      <w:r w:rsidR="00513E2A"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513E2A"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r w:rsidR="00513E2A" w:rsidRPr="00B24485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13E2A" w:rsidRPr="00B24485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причине</w:t>
      </w:r>
      <w:r w:rsidR="00513E2A" w:rsidRPr="00B24485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</w:t>
      </w:r>
      <w:r w:rsidR="00513E2A"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</w:t>
      </w:r>
      <w:r w:rsidR="00513E2A" w:rsidRPr="00B24485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="00513E2A" w:rsidRPr="00B24485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13E2A"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выплатить</w:t>
      </w:r>
      <w:r w:rsidR="00513E2A"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</w:t>
      </w:r>
      <w:r w:rsidR="00513E2A"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компенса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цию</w:t>
      </w:r>
      <w:r w:rsidR="00513E2A"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13E2A"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связи</w:t>
      </w:r>
      <w:r w:rsidR="00513E2A" w:rsidRPr="00B24485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513E2A"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</w:t>
      </w:r>
      <w:r w:rsidR="00513E2A"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договора.</w:t>
      </w:r>
    </w:p>
    <w:p w:rsidR="00513E2A" w:rsidRDefault="00B80B5F" w:rsidP="00B80B5F">
      <w:pPr>
        <w:widowControl w:val="0"/>
        <w:tabs>
          <w:tab w:val="left" w:pos="2375"/>
          <w:tab w:val="left" w:pos="41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Голосование </w:t>
      </w:r>
      <w:r w:rsidR="00513E2A" w:rsidRPr="00B24485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проводилось </w:t>
      </w:r>
      <w:r w:rsidR="00513E2A" w:rsidRPr="00B24485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открытым </w:t>
      </w:r>
      <w:r w:rsidR="00513E2A" w:rsidRPr="00B24485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(закрытым)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путем.</w:t>
      </w:r>
      <w:r w:rsidR="00513E2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Результаты подсчета голосов: «За» -______человек; «Против» - _________человек; «В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оздержались» -_________человек.</w:t>
      </w:r>
    </w:p>
    <w:p w:rsidR="00B80B5F" w:rsidRPr="00B80B5F" w:rsidRDefault="00B80B5F" w:rsidP="00B80B5F">
      <w:pPr>
        <w:widowControl w:val="0"/>
        <w:tabs>
          <w:tab w:val="left" w:pos="2375"/>
          <w:tab w:val="left" w:pos="41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2448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«Перспектива»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проведена</w:t>
      </w:r>
      <w:r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ревизия</w:t>
      </w:r>
      <w:r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проверке</w:t>
      </w:r>
      <w:r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ления</w:t>
      </w:r>
      <w:r w:rsidRPr="00B24485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2448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сдачи</w:t>
      </w:r>
      <w:r w:rsidRPr="00B2448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финансовой</w:t>
      </w:r>
      <w:r w:rsidRPr="00B2448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отчетности.</w:t>
      </w:r>
      <w:r w:rsidRPr="00B2448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Ревизией</w:t>
      </w:r>
      <w:r w:rsidRPr="00B24485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обнаружены</w:t>
      </w:r>
      <w:r w:rsidRPr="00B2448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факты</w:t>
      </w:r>
      <w:r w:rsidRPr="00B2448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шения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</w:t>
      </w:r>
      <w:r w:rsidRPr="00B24485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учета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отчетности</w:t>
      </w:r>
      <w:r w:rsidRPr="00B24485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командировкам,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отсутствие</w:t>
      </w:r>
      <w:r w:rsidRPr="00B24485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r w:rsidRPr="00B24485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учета</w:t>
      </w:r>
      <w:r w:rsidRPr="00B24485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доверенностей.</w:t>
      </w:r>
    </w:p>
    <w:p w:rsidR="00513E2A" w:rsidRPr="00B24485" w:rsidRDefault="00513E2A" w:rsidP="00B2030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итогах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ревизии.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2448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заседании</w:t>
      </w:r>
      <w:r w:rsidRPr="00B24485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</w:t>
      </w:r>
      <w:r w:rsidRPr="00B24485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директоров</w:t>
      </w:r>
      <w:r w:rsidRPr="00B24485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завода</w:t>
      </w:r>
      <w:r w:rsidRPr="00B24485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рассматривались</w:t>
      </w:r>
      <w:r w:rsidRPr="00B24485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следующие</w:t>
      </w:r>
      <w:r w:rsidRPr="00B24485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вопросы:</w:t>
      </w:r>
    </w:p>
    <w:p w:rsidR="00513E2A" w:rsidRPr="00B24485" w:rsidRDefault="0083041D" w:rsidP="00513E2A">
      <w:pPr>
        <w:widowControl w:val="0"/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13E2A"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закупке</w:t>
      </w:r>
      <w:r w:rsidR="00513E2A" w:rsidRPr="00B24485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новой</w:t>
      </w:r>
      <w:r w:rsidR="00513E2A"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технологической</w:t>
      </w:r>
      <w:r w:rsidR="00513E2A"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линии</w:t>
      </w:r>
      <w:r w:rsidR="00513E2A"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513E2A"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производству</w:t>
      </w:r>
      <w:r w:rsidR="00513E2A"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запасных</w:t>
      </w:r>
      <w:r w:rsidR="00513E2A" w:rsidRPr="00B24485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частей;</w:t>
      </w:r>
    </w:p>
    <w:p w:rsidR="00513E2A" w:rsidRPr="00B24485" w:rsidRDefault="0083041D" w:rsidP="00513E2A">
      <w:pPr>
        <w:widowControl w:val="0"/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13E2A"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направлении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заместителя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</w:t>
      </w:r>
      <w:r w:rsidR="00513E2A"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экономическим</w:t>
      </w:r>
      <w:r w:rsidR="00513E2A"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вопросам в</w:t>
      </w:r>
      <w:r w:rsidR="00513E2A" w:rsidRPr="00B24485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Государственный</w:t>
      </w:r>
      <w:r w:rsidR="00513E2A" w:rsidRPr="00B24485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университет</w:t>
      </w:r>
      <w:r w:rsidR="00513E2A"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="00513E2A" w:rsidRPr="00B24485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="00513E2A" w:rsidRPr="00B24485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повышения</w:t>
      </w:r>
      <w:r w:rsidR="00513E2A" w:rsidRPr="00B24485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квалификации;</w:t>
      </w:r>
    </w:p>
    <w:p w:rsidR="00513E2A" w:rsidRPr="00B24485" w:rsidRDefault="0083041D" w:rsidP="00513E2A">
      <w:pPr>
        <w:widowControl w:val="0"/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переходе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коллектива</w:t>
      </w:r>
      <w:r w:rsidR="00513E2A"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513E2A"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сдельную</w:t>
      </w:r>
      <w:r w:rsidR="00513E2A" w:rsidRPr="00B24485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оплату</w:t>
      </w:r>
      <w:r w:rsidR="00513E2A" w:rsidRPr="00B24485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труда.</w:t>
      </w:r>
    </w:p>
    <w:p w:rsidR="00513E2A" w:rsidRPr="00B24485" w:rsidRDefault="00B20305" w:rsidP="00B2030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="00513E2A"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</w:t>
      </w:r>
      <w:r w:rsidR="00513E2A"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заседания</w:t>
      </w:r>
      <w:r w:rsidR="00513E2A"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</w:t>
      </w:r>
      <w:r w:rsidR="00513E2A"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513E2A"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директоров</w:t>
      </w:r>
      <w:r w:rsidR="00513E2A"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513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фирмы.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2448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целях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производственной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необходимости</w:t>
      </w:r>
      <w:r w:rsidRPr="00B24485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начальник</w:t>
      </w:r>
      <w:r w:rsidRPr="00B24485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экономического</w:t>
      </w:r>
      <w:r w:rsidRPr="00B24485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24485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планирует</w:t>
      </w:r>
      <w:r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направить</w:t>
      </w:r>
      <w:r w:rsidRPr="00B24485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экономиста</w:t>
      </w:r>
      <w:r w:rsidRPr="00B24485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своего</w:t>
      </w:r>
      <w:r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24485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Петрова</w:t>
      </w:r>
      <w:r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В.П.</w:t>
      </w:r>
      <w:r w:rsidRPr="00B24485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мандировку</w:t>
      </w:r>
      <w:r w:rsidRPr="00B24485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предприятие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Информцентр</w:t>
      </w:r>
      <w:proofErr w:type="spellEnd"/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(г.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Москва)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ки</w:t>
      </w:r>
      <w:r w:rsidRPr="00B24485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финансово-отчетной</w:t>
      </w:r>
      <w:r w:rsidRPr="00B24485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документации</w:t>
      </w:r>
      <w:r w:rsidR="0036285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13E2A" w:rsidRPr="00B24485" w:rsidRDefault="00513E2A" w:rsidP="003628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Подготовить</w:t>
      </w:r>
      <w:r w:rsidRPr="00B24485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служебную</w:t>
      </w:r>
      <w:r w:rsidRPr="00B24485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записку</w:t>
      </w:r>
      <w:r w:rsidRPr="00B24485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начальника</w:t>
      </w:r>
      <w:r w:rsidRPr="00B24485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экономического</w:t>
      </w:r>
      <w:r w:rsidRPr="00B24485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24485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директору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необходимости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данной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командировки.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                                                               </w:t>
      </w:r>
      <w:r w:rsidRPr="00B24485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2448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предприятии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ОАО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«Рубин»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возникла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</w:t>
      </w:r>
      <w:r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изучения</w:t>
      </w:r>
      <w:r w:rsidRPr="00B24485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опы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</w:t>
      </w:r>
      <w:r w:rsidRPr="00B24485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отдельным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производственным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вопросам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родственного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отрасли</w:t>
      </w:r>
      <w:r w:rsidRPr="00B24485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предприятия.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связи</w:t>
      </w:r>
      <w:r w:rsidRPr="00B24485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этим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направить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командировку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циалистов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производственного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Шацк.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B24485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докладную</w:t>
      </w:r>
      <w:r w:rsidRPr="00B24485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записку</w:t>
      </w:r>
      <w:r w:rsidRPr="00B24485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24485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соответствующим</w:t>
      </w:r>
      <w:r w:rsidRPr="00B24485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содержанием</w:t>
      </w:r>
      <w:r w:rsidRPr="00B24485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B24485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чальника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директору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                                                               </w:t>
      </w:r>
      <w:r w:rsidRPr="00B24485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B2448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</w:p>
    <w:p w:rsidR="0036285B" w:rsidRDefault="00513E2A" w:rsidP="003628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Работники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цеха</w:t>
      </w:r>
      <w:r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завода</w:t>
      </w:r>
      <w:r w:rsidRPr="00B244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 «</w:t>
      </w:r>
      <w:proofErr w:type="spellStart"/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Пензтяжпромарматура</w:t>
      </w:r>
      <w:proofErr w:type="spellEnd"/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неоднократ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обращались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начальнику</w:t>
      </w:r>
      <w:r w:rsidRPr="00B24485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цеха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вопросу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нехватки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инструмента.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чальник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цеха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обратился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кладовщику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вопросом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комплектности.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Кла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довщик</w:t>
      </w:r>
      <w:r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В.П.</w:t>
      </w:r>
      <w:r w:rsidRPr="00B24485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</w:t>
      </w:r>
      <w:r w:rsidRPr="00B24485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уверял,</w:t>
      </w:r>
      <w:r w:rsidRPr="00B24485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B24485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количество</w:t>
      </w:r>
      <w:r w:rsidRPr="00B24485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инструмента</w:t>
      </w:r>
      <w:r w:rsidRPr="00B24485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достаточно.</w:t>
      </w:r>
      <w:r w:rsidRPr="00B24485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чальник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цеха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принял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комиссию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24485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</w:t>
      </w:r>
      <w:r w:rsidRPr="00B24485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проверку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факту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наличия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складе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инструмента.</w:t>
      </w:r>
      <w:r w:rsidR="003628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513E2A" w:rsidRPr="00513E2A" w:rsidRDefault="00513E2A" w:rsidP="003628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проверки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наличия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складе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инструмента.</w:t>
      </w:r>
    </w:p>
    <w:p w:rsidR="0036285B" w:rsidRDefault="0036285B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B2448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Ответьте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теста.</w:t>
      </w:r>
    </w:p>
    <w:p w:rsidR="00513E2A" w:rsidRPr="0036285B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85B">
        <w:rPr>
          <w:rFonts w:ascii="Times New Roman" w:eastAsiaTheme="minorEastAsia" w:hAnsi="Times New Roman" w:cs="Times New Roman"/>
          <w:sz w:val="24"/>
          <w:szCs w:val="24"/>
          <w:lang w:eastAsia="ru-RU"/>
        </w:rPr>
        <w:t>1).  Перечисленные  разновидности  документов  распределите  на  три группы:</w:t>
      </w:r>
    </w:p>
    <w:p w:rsidR="00513E2A" w:rsidRPr="0036285B" w:rsidRDefault="0036285B" w:rsidP="00513E2A">
      <w:pPr>
        <w:widowControl w:val="0"/>
        <w:tabs>
          <w:tab w:val="left" w:pos="1063"/>
          <w:tab w:val="left" w:pos="3533"/>
          <w:tab w:val="left" w:pos="4055"/>
          <w:tab w:val="left" w:pos="6632"/>
          <w:tab w:val="left" w:pos="7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513E2A" w:rsidRPr="003628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="00513E2A" w:rsidRPr="003628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рганизационные;</w:t>
      </w:r>
      <w:r w:rsidR="00513E2A" w:rsidRPr="003628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="00513E2A" w:rsidRPr="003628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распорядительные;</w:t>
      </w:r>
      <w:r w:rsidR="00513E2A" w:rsidRPr="003628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="00513E2A" w:rsidRPr="003628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 справочные;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Заявление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увольнении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Докладная</w:t>
      </w:r>
      <w:r w:rsidRPr="00B24485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записка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Должностная</w:t>
      </w:r>
      <w:r w:rsidRPr="00B24485">
        <w:rPr>
          <w:rFonts w:ascii="Times New Roman" w:eastAsiaTheme="minorEastAsia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инструкция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Распоряжение</w:t>
      </w:r>
      <w:r w:rsidRPr="00B24485">
        <w:rPr>
          <w:rFonts w:ascii="Times New Roman" w:eastAsiaTheme="minorEastAsia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Справка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доходах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</w:t>
      </w:r>
      <w:r w:rsidRPr="00B24485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совещания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  <w:r w:rsidRPr="00B24485">
        <w:rPr>
          <w:rFonts w:ascii="Times New Roman" w:eastAsiaTheme="minorEastAsia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коллегии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Штатное</w:t>
      </w:r>
      <w:r w:rsidRPr="00B24485">
        <w:rPr>
          <w:rFonts w:ascii="Times New Roman" w:eastAsiaTheme="minorEastAsia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аттестации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81" w:hanging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Приказ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24485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приеме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81" w:hanging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Инструкция</w:t>
      </w:r>
      <w:r w:rsidRPr="00B24485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делопроизводству</w:t>
      </w:r>
    </w:p>
    <w:p w:rsidR="00513E2A" w:rsidRPr="00B24485" w:rsidRDefault="00513E2A" w:rsidP="00513E2A">
      <w:pPr>
        <w:widowControl w:val="0"/>
        <w:numPr>
          <w:ilvl w:val="0"/>
          <w:numId w:val="29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81" w:hanging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нарушении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дисциплины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2).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являются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распорядительными: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должностная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инструкция,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приказ,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решение,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указание,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учредительный</w:t>
      </w:r>
      <w:r w:rsidRPr="00B24485">
        <w:rPr>
          <w:rFonts w:ascii="Times New Roman" w:eastAsiaTheme="minorEastAsia" w:hAnsi="Times New Roman" w:cs="Times New Roman"/>
          <w:spacing w:val="53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Pr="00B24485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(контракт);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97"/>
          <w:w w:val="99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приказ,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протокол,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решение,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указание,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постановление,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распоряжение;</w:t>
      </w:r>
      <w:r w:rsidRPr="00B24485">
        <w:rPr>
          <w:rFonts w:ascii="Times New Roman" w:eastAsiaTheme="minorEastAsia" w:hAnsi="Times New Roman" w:cs="Times New Roman"/>
          <w:spacing w:val="97"/>
          <w:w w:val="99"/>
          <w:sz w:val="24"/>
          <w:szCs w:val="24"/>
          <w:lang w:eastAsia="ru-RU"/>
        </w:rPr>
        <w:t xml:space="preserve"> 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B24485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решение,</w:t>
      </w:r>
      <w:r w:rsidRPr="00B24485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Pr="00B24485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(контракт),</w:t>
      </w:r>
      <w:r w:rsidRPr="00B24485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указание,</w:t>
      </w:r>
      <w:r w:rsidRPr="00B24485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приказ,</w:t>
      </w:r>
      <w:r w:rsidRPr="00B24485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протокол,</w:t>
      </w:r>
      <w:r w:rsidRPr="00B24485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распоря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жение.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3).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являются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организационными: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B24485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устав,</w:t>
      </w:r>
      <w:r w:rsidRPr="00B24485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положение,</w:t>
      </w:r>
      <w:r w:rsidRPr="00B24485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инструкция,</w:t>
      </w:r>
      <w:r w:rsidRPr="00B24485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структура</w:t>
      </w:r>
      <w:r w:rsidRPr="00B24485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24485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штатная</w:t>
      </w:r>
      <w:r w:rsidRPr="00B24485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численность,</w:t>
      </w:r>
      <w:r w:rsidRPr="00B24485">
        <w:rPr>
          <w:rFonts w:ascii="Times New Roman" w:eastAsiaTheme="minorEastAsia" w:hAnsi="Times New Roman" w:cs="Times New Roman"/>
          <w:spacing w:val="47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штатное</w:t>
      </w:r>
      <w:r w:rsidRPr="00B24485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расписание,</w:t>
      </w:r>
      <w:r w:rsidRPr="00B24485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правила;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2448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устав,</w:t>
      </w:r>
      <w:r w:rsidRPr="00B24485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положение,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протокол,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постановление,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правила,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штатное</w:t>
      </w:r>
      <w:r w:rsidRPr="00B24485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</w:t>
      </w:r>
      <w:proofErr w:type="gramStart"/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с-</w:t>
      </w:r>
      <w:proofErr w:type="gramEnd"/>
      <w:r w:rsidRPr="00B24485">
        <w:rPr>
          <w:rFonts w:ascii="Times New Roman" w:eastAsiaTheme="minorEastAsia" w:hAnsi="Times New Roman" w:cs="Times New Roman"/>
          <w:spacing w:val="83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писание,</w:t>
      </w:r>
      <w:r w:rsidRPr="00B24485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(контракт);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устав,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положение,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инструкция,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штатное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расписание,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правила,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приказ,</w:t>
      </w:r>
      <w:r w:rsidRPr="00B24485">
        <w:rPr>
          <w:rFonts w:ascii="Times New Roman" w:eastAsiaTheme="minorEastAsia" w:hAnsi="Times New Roman" w:cs="Times New Roman"/>
          <w:spacing w:val="75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Pr="00B24485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(контракт).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4).</w:t>
      </w:r>
      <w:r w:rsidRPr="00B24485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Справочно-информационными</w:t>
      </w:r>
      <w:r w:rsidRPr="00B24485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документами</w:t>
      </w:r>
      <w:r w:rsidRPr="00B24485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являются: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B24485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письмо,</w:t>
      </w:r>
      <w:r w:rsidRPr="00B24485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телеграмма,</w:t>
      </w:r>
      <w:r w:rsidRPr="00B24485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телефонограмма,</w:t>
      </w:r>
      <w:r w:rsidRPr="00B24485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заявление,</w:t>
      </w:r>
      <w:r w:rsidRPr="00B24485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акт,</w:t>
      </w:r>
      <w:r w:rsidRPr="00B24485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докладная</w:t>
      </w:r>
      <w:r w:rsidRPr="00B24485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писка,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объяснительная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записка,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справка;</w:t>
      </w:r>
      <w:proofErr w:type="gramEnd"/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24485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письмо,</w:t>
      </w:r>
      <w:r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факс,</w:t>
      </w:r>
      <w:r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телефакс,</w:t>
      </w:r>
      <w:r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заявление,</w:t>
      </w:r>
      <w:r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акт,</w:t>
      </w:r>
      <w:r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представление,</w:t>
      </w:r>
      <w:r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анкета,</w:t>
      </w:r>
      <w:r w:rsidRPr="00B24485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ладная</w:t>
      </w:r>
      <w:r w:rsidRPr="00B24485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записка;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Pr="00B24485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письмо,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факс,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заявление,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акт,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представление,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докладная 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записка,</w:t>
      </w:r>
      <w:r w:rsidRPr="00B24485">
        <w:rPr>
          <w:rFonts w:ascii="Times New Roman" w:eastAsiaTheme="minorEastAsia" w:hAnsi="Times New Roman" w:cs="Times New Roman"/>
          <w:spacing w:val="41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объяснительная</w:t>
      </w:r>
      <w:r w:rsidRPr="00B24485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записка,</w:t>
      </w:r>
      <w:r w:rsidRPr="00B24485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анкета.</w:t>
      </w:r>
      <w:proofErr w:type="gramEnd"/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5).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Нумерация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страниц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производится:</w:t>
      </w:r>
      <w:r w:rsidRPr="00B24485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центру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нижнего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поля;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49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EF1B4E" wp14:editId="34F741F3">
                <wp:simplePos x="0" y="0"/>
                <wp:positionH relativeFrom="page">
                  <wp:posOffset>3850005</wp:posOffset>
                </wp:positionH>
                <wp:positionV relativeFrom="paragraph">
                  <wp:posOffset>413385</wp:posOffset>
                </wp:positionV>
                <wp:extent cx="12700" cy="207645"/>
                <wp:effectExtent l="30480" t="27305" r="13970" b="2222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7645"/>
                        </a:xfrm>
                        <a:custGeom>
                          <a:avLst/>
                          <a:gdLst>
                            <a:gd name="T0" fmla="*/ 0 w 20"/>
                            <a:gd name="T1" fmla="*/ 0 h 327"/>
                            <a:gd name="T2" fmla="*/ 0 w 20"/>
                            <a:gd name="T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45466">
                          <a:solidFill>
                            <a:srgbClr val="E1EB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3.15pt,32.55pt,303.15pt,48.85pt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" o:allowincell="f" filled="f" strokecolor="#e1ebf2" strokeweight="3.58pt">
                <v:path arrowok="t" o:connecttype="custom" o:connectlocs="0,0;0,207010" o:connectangles="0,0"/>
                <w10:wrap anchorx="page"/>
              </v:polyline>
            </w:pict>
          </mc:Fallback>
        </mc:AlternateConten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правом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нижнем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углу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документа;</w:t>
      </w:r>
      <w:r w:rsidRPr="00B24485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4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центру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верхнего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поля;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правом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верхнем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углу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6).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B24485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оформления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даты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документах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являются</w:t>
      </w:r>
      <w:r w:rsidRPr="00B24485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правиль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ными?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05.02.1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2448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B24485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февраля</w:t>
      </w:r>
      <w:r w:rsidRPr="00B2448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B24485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05.02.201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CA9CD1D" wp14:editId="692E9019">
                <wp:simplePos x="0" y="0"/>
                <wp:positionH relativeFrom="page">
                  <wp:posOffset>2651760</wp:posOffset>
                </wp:positionH>
                <wp:positionV relativeFrom="paragraph">
                  <wp:posOffset>208280</wp:posOffset>
                </wp:positionV>
                <wp:extent cx="12700" cy="207645"/>
                <wp:effectExtent l="22860" t="27940" r="12065" b="3111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7645"/>
                        </a:xfrm>
                        <a:custGeom>
                          <a:avLst/>
                          <a:gdLst>
                            <a:gd name="T0" fmla="*/ 0 w 20"/>
                            <a:gd name="T1" fmla="*/ 0 h 327"/>
                            <a:gd name="T2" fmla="*/ 0 w 20"/>
                            <a:gd name="T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45465">
                          <a:solidFill>
                            <a:srgbClr val="E1EB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8.8pt,16.4pt,208.8pt,32.7pt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" o:allowincell="f" filled="f" strokecolor="#e1ebf2" strokeweight="1.2629mm">
                <v:path arrowok="t" o:connecttype="custom" o:connectlocs="0,0;0,207010" o:connectangles="0,0"/>
                <w10:wrap anchorx="page"/>
              </v:polyline>
            </w:pict>
          </mc:Fallback>
        </mc:AlternateConten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14.02.1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Pr="00B2448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05</w:t>
      </w:r>
      <w:r w:rsidRPr="00B2448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февраля</w:t>
      </w:r>
      <w:r w:rsidRPr="00B2448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B2448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</w:t>
      </w:r>
      <w:r w:rsidRPr="00B2448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05</w:t>
      </w:r>
      <w:r w:rsidRPr="00B24485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февраля</w:t>
      </w:r>
      <w:r w:rsidRPr="00B24485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з)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2014.02.1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641" w:firstLine="708"/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7).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датой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протокола:</w:t>
      </w:r>
      <w:r w:rsidRPr="00B24485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64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подписания;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85"/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заседания;</w:t>
      </w:r>
      <w:r w:rsidRPr="00B24485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8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регистрации.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4" w:firstLine="708"/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8).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приказе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заверяется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печатью:</w:t>
      </w:r>
      <w:r w:rsidRPr="00B24485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всегда;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никогда;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указанию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руководителя.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9).</w:t>
      </w:r>
      <w:r w:rsidRPr="00B24485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Печать</w:t>
      </w:r>
      <w:r w:rsidRPr="00B24485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организационно-распорядительных</w:t>
      </w:r>
      <w:r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документах</w:t>
      </w:r>
      <w:r w:rsidRPr="00B24485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простав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ляется: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056"/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любом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свободном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месте;</w:t>
      </w:r>
      <w:r w:rsidRPr="00B24485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0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ниже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реквизита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«Подпись»;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должна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захвачена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личная</w:t>
      </w:r>
      <w:r w:rsidRPr="00B2448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подпись;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должна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захвачена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часть</w:t>
      </w:r>
      <w:r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наименования</w:t>
      </w:r>
      <w:r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должности</w:t>
      </w:r>
      <w:r w:rsidRPr="00B2448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лица,</w:t>
      </w:r>
      <w:r w:rsidRPr="00B2448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савшего</w:t>
      </w:r>
      <w:r w:rsidRPr="00B24485">
        <w:rPr>
          <w:rFonts w:ascii="Times New Roman" w:eastAsiaTheme="minorEastAsia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документ;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10).</w:t>
      </w:r>
      <w:r w:rsidRPr="00B24485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24485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</w:t>
      </w:r>
      <w:r w:rsidRPr="00B24485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рассмотрения</w:t>
      </w:r>
      <w:r w:rsidRPr="00B24485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</w:t>
      </w:r>
      <w:r w:rsidRPr="00B24485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входящего</w:t>
      </w:r>
      <w:r w:rsidRPr="00B24485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B24485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нем</w:t>
      </w: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появляется:</w:t>
      </w:r>
    </w:p>
    <w:p w:rsidR="00513E2A" w:rsidRPr="00B24485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подпись;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868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резолюция;</w:t>
      </w:r>
      <w:r w:rsidRPr="00B24485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513E2A" w:rsidRDefault="00513E2A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86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B24485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виза.</w:t>
      </w:r>
    </w:p>
    <w:p w:rsidR="0097017F" w:rsidRDefault="0097017F" w:rsidP="00513E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86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E2A" w:rsidRPr="00B24485" w:rsidRDefault="00513E2A" w:rsidP="005905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</w:t>
      </w:r>
      <w:r w:rsidRPr="00B24485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513E2A" w:rsidRPr="00B24485" w:rsidRDefault="00513E2A" w:rsidP="00513E2A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Pr="00B24485">
        <w:rPr>
          <w:rFonts w:ascii="Times New Roman" w:eastAsiaTheme="minorEastAsia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Pr="00B24485">
        <w:rPr>
          <w:rFonts w:ascii="Times New Roman" w:eastAsiaTheme="minorEastAsia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информационно-справочные</w:t>
      </w:r>
      <w:r w:rsidRPr="00B24485">
        <w:rPr>
          <w:rFonts w:ascii="Times New Roman" w:eastAsiaTheme="minorEastAsia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документы.</w:t>
      </w:r>
    </w:p>
    <w:p w:rsidR="00513E2A" w:rsidRPr="00B24485" w:rsidRDefault="00513E2A" w:rsidP="00513E2A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Какова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актов?</w:t>
      </w:r>
    </w:p>
    <w:p w:rsidR="00513E2A" w:rsidRPr="00B24485" w:rsidRDefault="00513E2A" w:rsidP="00513E2A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чего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служит</w:t>
      </w:r>
      <w:r w:rsidRPr="00B2448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докладная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записка?</w:t>
      </w:r>
    </w:p>
    <w:p w:rsidR="00513E2A" w:rsidRPr="00B24485" w:rsidRDefault="00513E2A" w:rsidP="00513E2A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представляет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собой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протокол?</w:t>
      </w:r>
    </w:p>
    <w:p w:rsidR="00513E2A" w:rsidRPr="00B24485" w:rsidRDefault="00513E2A" w:rsidP="00513E2A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чего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протокол?</w:t>
      </w:r>
    </w:p>
    <w:p w:rsidR="00513E2A" w:rsidRPr="00B24485" w:rsidRDefault="00513E2A" w:rsidP="00513E2A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Каково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назначение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выписки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протокола?</w:t>
      </w:r>
    </w:p>
    <w:p w:rsidR="00513E2A" w:rsidRPr="00B24485" w:rsidRDefault="00513E2A" w:rsidP="00513E2A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Охарактеризуйте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2448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</w:t>
      </w:r>
      <w:r w:rsidRPr="00B2448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протокола.</w:t>
      </w:r>
    </w:p>
    <w:p w:rsidR="00513E2A" w:rsidRPr="00B24485" w:rsidRDefault="00513E2A" w:rsidP="00513E2A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какой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целью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объяснительная</w:t>
      </w:r>
      <w:r w:rsidRPr="00B2448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записка?</w:t>
      </w:r>
    </w:p>
    <w:p w:rsidR="00513E2A" w:rsidRPr="00B24485" w:rsidRDefault="00513E2A" w:rsidP="00513E2A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Какова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справки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2448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производственным</w:t>
      </w:r>
      <w:r w:rsidRPr="00B2448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вопросам?</w:t>
      </w:r>
    </w:p>
    <w:p w:rsidR="00B8439D" w:rsidRPr="00062940" w:rsidRDefault="00513E2A" w:rsidP="00062940">
      <w:pPr>
        <w:widowControl w:val="0"/>
        <w:numPr>
          <w:ilvl w:val="0"/>
          <w:numId w:val="28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Pr="00B24485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448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телефонограмма?</w:t>
      </w:r>
    </w:p>
    <w:p w:rsidR="00BE6D32" w:rsidRDefault="00BE6D32" w:rsidP="001351A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E6D32" w:rsidRPr="00BE6D32" w:rsidRDefault="00DA1C79" w:rsidP="00BE6D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8" w:right="129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3.</w:t>
      </w:r>
      <w:r w:rsidR="00062940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3</w:t>
      </w:r>
      <w:r w:rsidR="00BE6D32" w:rsidRPr="00BE6D32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.</w:t>
      </w:r>
      <w:r w:rsidR="00BE6D32" w:rsidRPr="00BE6D32">
        <w:rPr>
          <w:rFonts w:ascii="Times New Roman" w:eastAsiaTheme="minorEastAsia" w:hAnsi="Times New Roman" w:cs="Times New Roman"/>
          <w:b/>
          <w:spacing w:val="27"/>
          <w:sz w:val="24"/>
          <w:szCs w:val="24"/>
          <w:lang w:eastAsia="ru-RU"/>
        </w:rPr>
        <w:t xml:space="preserve"> </w:t>
      </w:r>
      <w:r w:rsidR="00BE6D32" w:rsidRPr="00BE6D32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Снабженческо-сбытовая документация</w:t>
      </w:r>
    </w:p>
    <w:p w:rsidR="00BE6D32" w:rsidRPr="00BE6D32" w:rsidRDefault="00BE6D32" w:rsidP="00BE6D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6D32" w:rsidRPr="00BE6D32" w:rsidRDefault="00BE6D32" w:rsidP="00EB02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Цель</w:t>
      </w:r>
      <w:r w:rsidRPr="00BE6D32">
        <w:rPr>
          <w:rFonts w:ascii="Times New Roman" w:eastAsiaTheme="minorEastAsia" w:hAnsi="Times New Roman" w:cs="Times New Roman"/>
          <w:b/>
          <w:spacing w:val="3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BE6D32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BE6D32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ознакомление</w:t>
      </w:r>
      <w:r w:rsidRPr="00BE6D32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E6D32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документацией</w:t>
      </w:r>
      <w:r w:rsidRPr="00BE6D32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материально-техниче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снабжения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сбыта.</w:t>
      </w:r>
    </w:p>
    <w:p w:rsidR="00062940" w:rsidRDefault="00EB023D" w:rsidP="000629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      </w:t>
      </w:r>
      <w:r w:rsidR="00BE6D32" w:rsidRPr="00BE6D32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После</w:t>
      </w:r>
      <w:r w:rsidR="00BE6D32" w:rsidRPr="00BE6D32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="00BE6D32" w:rsidRPr="00BE6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="00BE6D32" w:rsidRPr="00BE6D32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="00BE6D32" w:rsidRPr="00BE6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="00BE6D32" w:rsidRPr="00BE6D32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="00BE6D32" w:rsidRPr="00BE6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</w:t>
      </w:r>
      <w:r w:rsidR="00BE6D32" w:rsidRPr="00BE6D32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="00BE6D32" w:rsidRPr="00BE6D32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</w:t>
      </w:r>
      <w:r w:rsidR="00BE6D32" w:rsidRPr="00BE6D32">
        <w:rPr>
          <w:rFonts w:ascii="Times New Roman" w:eastAsiaTheme="minorEastAsia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="00BE6D32" w:rsidRPr="00BE6D32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знать:</w:t>
      </w:r>
      <w:r w:rsidR="00062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\</w:t>
      </w:r>
    </w:p>
    <w:p w:rsidR="00062940" w:rsidRPr="00062940" w:rsidRDefault="00062940" w:rsidP="000629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2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BE6D32" w:rsidRPr="00062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</w:t>
      </w:r>
      <w:r w:rsidR="00BE6D32" w:rsidRPr="000629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документы</w:t>
      </w:r>
      <w:r w:rsidR="00BE6D32" w:rsidRPr="000629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относятся</w:t>
      </w:r>
      <w:r w:rsidR="00BE6D32" w:rsidRPr="000629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</w:t>
      </w:r>
      <w:r w:rsidR="00BE6D32" w:rsidRPr="000629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документам</w:t>
      </w:r>
      <w:r w:rsidR="00BE6D32" w:rsidRPr="000629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материально-технического снабжения и сбыта;</w:t>
      </w:r>
    </w:p>
    <w:p w:rsidR="00062940" w:rsidRPr="00062940" w:rsidRDefault="00062940" w:rsidP="000629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2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BE6D32" w:rsidRPr="00062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снабженческо-сбытовой документации;</w:t>
      </w:r>
    </w:p>
    <w:p w:rsidR="00062940" w:rsidRPr="00062940" w:rsidRDefault="00062940" w:rsidP="000629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2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BE6D32" w:rsidRPr="00062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такое «претензионные письма», какую функцию они выполняют и особенности их составления;</w:t>
      </w:r>
    </w:p>
    <w:p w:rsidR="00BE6D32" w:rsidRPr="00062940" w:rsidRDefault="00062940" w:rsidP="000629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2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BE6D32" w:rsidRPr="00062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сведения должны содержаться в претензионных письмах.</w:t>
      </w:r>
    </w:p>
    <w:p w:rsidR="00BE6D32" w:rsidRPr="00BE6D32" w:rsidRDefault="00BE6D32" w:rsidP="00EB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D32" w:rsidRPr="00BE6D32" w:rsidRDefault="001E4E76" w:rsidP="001E4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E6D32" w:rsidRPr="00BE6D32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BE6D32" w:rsidRPr="00BE6D32" w:rsidRDefault="00BE6D32" w:rsidP="00EB02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BE6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приемке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продукции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договору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была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выявлена</w:t>
      </w:r>
      <w:r w:rsidRPr="00BE6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недостача.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новании</w:t>
      </w:r>
      <w:r w:rsidRPr="00BE6D32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акта</w:t>
      </w:r>
      <w:r w:rsidRPr="00BE6D32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приемки</w:t>
      </w:r>
      <w:r w:rsidRPr="00BE6D32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продукции</w:t>
      </w:r>
      <w:r w:rsidRPr="00BE6D32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оформите</w:t>
      </w:r>
      <w:r w:rsidRPr="00BE6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претензионное</w:t>
      </w:r>
      <w:r w:rsidRPr="00BE6D32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</w:t>
      </w:r>
      <w:r w:rsidRPr="00BE6D32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Вашего</w:t>
      </w:r>
      <w:r w:rsidRPr="00BE6D32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</w:t>
      </w:r>
      <w:r w:rsidRPr="00BE6D32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поставщику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исковое</w:t>
      </w:r>
      <w:r w:rsidRPr="00BE6D3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заявление</w:t>
      </w:r>
      <w:r w:rsidRPr="00BE6D3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арбитражный</w:t>
      </w:r>
      <w:r w:rsidRPr="00BE6D3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суд.</w:t>
      </w:r>
      <w:r w:rsidRPr="00BE6D32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</w:t>
      </w:r>
      <w:r w:rsidRPr="00BE6D32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</w:t>
      </w:r>
      <w:r w:rsidRPr="00BE6D3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</w:t>
      </w:r>
      <w:r w:rsidRPr="00BE6D32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BE6D32" w:rsidRPr="00BE6D32" w:rsidRDefault="00BE6D32" w:rsidP="00EB02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BE6D3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</w:t>
      </w:r>
    </w:p>
    <w:p w:rsidR="00BE6D32" w:rsidRPr="00BE6D32" w:rsidRDefault="00BE6D32" w:rsidP="001E4E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BE6D3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претензионное</w:t>
      </w:r>
      <w:r w:rsidRPr="00BE6D3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</w:t>
      </w:r>
      <w:r w:rsidRPr="00BE6D32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BE6D3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Горинвестстрой</w:t>
      </w:r>
      <w:proofErr w:type="spellEnd"/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BE6D3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управлению</w:t>
      </w:r>
      <w:r w:rsidRPr="00BE6D32">
        <w:rPr>
          <w:rFonts w:ascii="Times New Roman" w:eastAsiaTheme="minorEastAsia" w:hAnsi="Times New Roman" w:cs="Times New Roman"/>
          <w:spacing w:val="37"/>
          <w:w w:val="99"/>
          <w:sz w:val="24"/>
          <w:szCs w:val="24"/>
          <w:lang w:eastAsia="ru-RU"/>
        </w:rPr>
        <w:t xml:space="preserve"> </w:t>
      </w:r>
      <w:proofErr w:type="spellStart"/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Могилевснабсбыта</w:t>
      </w:r>
      <w:proofErr w:type="spellEnd"/>
      <w:r w:rsidRPr="00BE6D3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E6D3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</w:t>
      </w:r>
      <w:r w:rsidRPr="00BE6D3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Минскому</w:t>
      </w:r>
      <w:r w:rsidRPr="00BE6D3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трубному</w:t>
      </w:r>
      <w:r w:rsidRPr="00BE6D3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заводу</w:t>
      </w:r>
      <w:r w:rsidRPr="00BE6D3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E6D3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получении</w:t>
      </w:r>
      <w:r w:rsidRPr="00BE6D3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доброкачественных</w:t>
      </w:r>
      <w:r w:rsidRPr="00BE6D32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стальных</w:t>
      </w:r>
      <w:r w:rsidRPr="00BE6D32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="001E4E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труб.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E6D3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письму</w:t>
      </w:r>
      <w:r w:rsidRPr="00BE6D32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должен</w:t>
      </w:r>
      <w:r w:rsidRPr="00BE6D32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</w:t>
      </w:r>
      <w:r w:rsidRPr="00BE6D32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</w:t>
      </w:r>
      <w:r w:rsidRPr="00BE6D32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расчет</w:t>
      </w:r>
      <w:r w:rsidRPr="00BE6D3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суммы</w:t>
      </w:r>
      <w:r w:rsidRPr="00BE6D3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претензии.</w:t>
      </w:r>
      <w:r w:rsidRPr="00BE6D3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Стальные</w:t>
      </w:r>
      <w:r w:rsidRPr="00BE6D32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трубы</w:t>
      </w:r>
      <w:r w:rsidRPr="00BE6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были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получены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накладной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236014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вагоне</w:t>
      </w:r>
      <w:r w:rsidRPr="00BE6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BE6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1273936</w:t>
      </w:r>
      <w:r w:rsidRPr="00BE6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количестве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1322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шт.</w:t>
      </w:r>
    </w:p>
    <w:p w:rsidR="00BE6D32" w:rsidRPr="00BE6D32" w:rsidRDefault="00BE6D32" w:rsidP="00EB02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BE6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приемке</w:t>
      </w:r>
      <w:r w:rsidRPr="00BE6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полученных</w:t>
      </w:r>
      <w:r w:rsidRPr="00BE6D32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</w:t>
      </w:r>
      <w:r w:rsidRPr="00BE6D32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начальником</w:t>
      </w:r>
      <w:r w:rsidRPr="00BE6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технического</w:t>
      </w:r>
      <w:r w:rsidRPr="00BE6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завода,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техником-контролером,</w:t>
      </w:r>
      <w:r w:rsidRPr="00BE6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заведующим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складом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представителем</w:t>
      </w:r>
      <w:r w:rsidRPr="00BE6D32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незаинтересованной</w:t>
      </w:r>
      <w:r w:rsidRPr="00BE6D3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</w:t>
      </w:r>
      <w:r w:rsidRPr="00BE6D32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забракована</w:t>
      </w:r>
      <w:r w:rsidRPr="00BE6D32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сварка</w:t>
      </w:r>
      <w:r w:rsidRPr="00BE6D32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стыковых</w:t>
      </w:r>
      <w:r w:rsidRPr="00BE6D3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швов</w:t>
      </w:r>
      <w:r w:rsidRPr="00BE6D32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BE6D32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137</w:t>
      </w:r>
      <w:r w:rsidRPr="00BE6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</w:t>
      </w:r>
      <w:r w:rsidRPr="00BE6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</w:t>
      </w:r>
      <w:r w:rsidRPr="00BE6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испытании</w:t>
      </w:r>
      <w:r w:rsidRPr="00BE6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</w:t>
      </w:r>
      <w:r w:rsidRPr="00BE6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</w:t>
      </w:r>
      <w:r w:rsidRPr="00BE6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давлением</w:t>
      </w:r>
      <w:r w:rsidRPr="00BE6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E6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BE6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изгиб).</w:t>
      </w:r>
    </w:p>
    <w:p w:rsidR="00BE6D32" w:rsidRPr="00BE6D32" w:rsidRDefault="00BE6D32" w:rsidP="00EB02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</w:t>
      </w:r>
      <w:r w:rsidRPr="00BE6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технической</w:t>
      </w:r>
      <w:r w:rsidRPr="00BE6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приемки</w:t>
      </w:r>
      <w:r w:rsidRPr="00BE6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оформлены</w:t>
      </w:r>
      <w:r w:rsidRPr="00BE6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актом,</w:t>
      </w:r>
      <w:r w:rsidRPr="00BE6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которым</w:t>
      </w:r>
      <w:r w:rsidRPr="00BE6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установлена</w:t>
      </w:r>
      <w:r w:rsidRPr="00BE6D3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</w:t>
      </w:r>
      <w:r w:rsidRPr="00BE6D3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повторной</w:t>
      </w:r>
      <w:r w:rsidRPr="00BE6D3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сварки</w:t>
      </w:r>
      <w:r w:rsidRPr="00BE6D3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стыков</w:t>
      </w:r>
      <w:r w:rsidRPr="00BE6D3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швов</w:t>
      </w:r>
      <w:r w:rsidRPr="00BE6D3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забракованных</w:t>
      </w:r>
      <w:r w:rsidRPr="00BE6D32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труб.</w:t>
      </w:r>
      <w:r w:rsidRPr="00BE6D32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</w:t>
      </w:r>
      <w:r w:rsidRPr="00BE6D32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дополнительной</w:t>
      </w:r>
      <w:r w:rsidRPr="00BE6D3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обработки</w:t>
      </w:r>
      <w:r w:rsidRPr="00BE6D3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</w:t>
      </w:r>
      <w:r w:rsidRPr="00BE6D3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согласно</w:t>
      </w:r>
      <w:r w:rsidRPr="00BE6D32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отчетной</w:t>
      </w:r>
      <w:r w:rsidRPr="00BE6D32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калькуля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="00503FD8">
        <w:rPr>
          <w:rFonts w:ascii="Times New Roman" w:eastAsiaTheme="minorEastAsia" w:hAnsi="Times New Roman" w:cs="Times New Roman"/>
          <w:sz w:val="24"/>
          <w:szCs w:val="24"/>
          <w:lang w:eastAsia="ru-RU"/>
        </w:rPr>
        <w:t>30000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руб.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того,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согласно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договору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поставки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металло</w:t>
      </w:r>
      <w:proofErr w:type="spellEnd"/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продукции</w:t>
      </w:r>
      <w:proofErr w:type="gramEnd"/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E6D3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причитается</w:t>
      </w:r>
      <w:r w:rsidRPr="00BE6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штраф</w:t>
      </w:r>
      <w:r w:rsidRPr="00BE6D3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размере</w:t>
      </w:r>
      <w:r w:rsidRPr="00BE6D3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BE6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  <w:r w:rsidRPr="00BE6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BE6D3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стоимости</w:t>
      </w:r>
      <w:r w:rsidRPr="00BE6D3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забракованной</w:t>
      </w:r>
      <w:r w:rsidRPr="00BE6D32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продукции.</w:t>
      </w:r>
      <w:r w:rsidRPr="00BE6D3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Все</w:t>
      </w:r>
      <w:r w:rsidRPr="00BE6D3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другие</w:t>
      </w:r>
      <w:r w:rsidRPr="00BE6D3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определите</w:t>
      </w:r>
      <w:r w:rsidRPr="00BE6D3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своему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усмотрению.</w:t>
      </w:r>
    </w:p>
    <w:p w:rsidR="00BE6D32" w:rsidRPr="00BE6D32" w:rsidRDefault="00BE6D32" w:rsidP="002D28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BE6D3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</w:t>
      </w:r>
    </w:p>
    <w:p w:rsidR="00BE6D32" w:rsidRPr="00BE6D32" w:rsidRDefault="00BE6D32" w:rsidP="002D28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BE6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</w:t>
      </w:r>
      <w:r w:rsidRPr="00BE6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BE6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инвентаризации</w:t>
      </w:r>
      <w:r w:rsidRPr="00BE6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материальных</w:t>
      </w:r>
      <w:r w:rsidRPr="00BE6D3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ценностей</w:t>
      </w:r>
      <w:r w:rsidRPr="00BE6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лаборатории</w:t>
      </w:r>
      <w:r w:rsidRPr="00BE6D3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НИИ.</w:t>
      </w:r>
      <w:r w:rsidRPr="00BE6D3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Укажите,</w:t>
      </w:r>
      <w:r w:rsidRPr="00BE6D3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BE6D3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неправильно</w:t>
      </w:r>
      <w:r w:rsidRPr="00BE6D32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ведется</w:t>
      </w:r>
      <w:r w:rsidRPr="00BE6D3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учет</w:t>
      </w:r>
      <w:r w:rsidRPr="00BE6D3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материалов,</w:t>
      </w:r>
      <w:r w:rsidRPr="00BE6D3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реактивов,</w:t>
      </w:r>
      <w:r w:rsidRPr="00BE6D32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оборудования,</w:t>
      </w:r>
      <w:r w:rsidRPr="00BE6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поступившего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лабораторию.</w:t>
      </w:r>
      <w:r w:rsidRPr="00BE6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BE6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приборами</w:t>
      </w:r>
      <w:r w:rsidRPr="00BE6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BE6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закреплены</w:t>
      </w:r>
      <w:r w:rsidRPr="00BE6D32">
        <w:rPr>
          <w:rFonts w:ascii="Times New Roman" w:eastAsiaTheme="minorEastAsia" w:hAnsi="Times New Roman" w:cs="Times New Roman"/>
          <w:spacing w:val="46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ответственные</w:t>
      </w:r>
      <w:r w:rsidRPr="00BE6D32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лица.</w:t>
      </w:r>
      <w:r w:rsidRPr="00BE6D32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Остальные</w:t>
      </w:r>
      <w:r w:rsidRPr="00BE6D32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BE6D32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определите</w:t>
      </w:r>
      <w:r w:rsidRPr="00BE6D32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E6D32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своему</w:t>
      </w:r>
      <w:r w:rsidRPr="00BE6D32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усмотре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нию</w:t>
      </w:r>
      <w:r w:rsidR="002D285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6D32" w:rsidRPr="00BE6D32" w:rsidRDefault="00BE6D32" w:rsidP="002D28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BE6D3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4.</w:t>
      </w:r>
    </w:p>
    <w:p w:rsidR="00BE6D32" w:rsidRPr="00BE6D32" w:rsidRDefault="00BE6D32" w:rsidP="002D28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BE6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</w:t>
      </w:r>
      <w:r w:rsidRPr="00BE6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E6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передаче</w:t>
      </w:r>
      <w:r w:rsidRPr="00BE6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</w:t>
      </w:r>
      <w:r w:rsidRPr="00BE6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экономистом</w:t>
      </w:r>
      <w:r w:rsidRPr="00BE6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планово-финансового</w:t>
      </w:r>
      <w:r w:rsidRPr="00BE6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отдела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вновь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назначенному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сотруднику.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сдаче-приемке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присутствии</w:t>
      </w:r>
      <w:r w:rsidRPr="00BE6D32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главного</w:t>
      </w:r>
      <w:r w:rsidRPr="00BE6D3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экономиста</w:t>
      </w:r>
      <w:r w:rsidRPr="00BE6D3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установлено,</w:t>
      </w:r>
      <w:r w:rsidRPr="00BE6D3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BE6D3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все</w:t>
      </w:r>
      <w:r w:rsidRPr="00BE6D3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дела</w:t>
      </w:r>
      <w:r w:rsidRPr="00BE6D3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BE6D3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велись</w:t>
      </w:r>
      <w:r w:rsidRPr="00BE6D3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правильно.</w:t>
      </w:r>
      <w:r w:rsidRPr="00BE6D32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Все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расчеты</w:t>
      </w:r>
      <w:r w:rsidRPr="00BE6D32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gramStart"/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произведены</w:t>
      </w:r>
      <w:proofErr w:type="gramEnd"/>
      <w:r w:rsidRPr="00BE6D32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верно,</w:t>
      </w:r>
      <w:r w:rsidRPr="00BE6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E6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хранятся</w:t>
      </w:r>
      <w:r w:rsidRPr="00BE6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папках,</w:t>
      </w:r>
      <w:r w:rsidRPr="00BE6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остальные</w:t>
      </w:r>
      <w:r w:rsidRPr="00BE6D32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BE6D32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укажите</w:t>
      </w:r>
      <w:r w:rsidRPr="00BE6D32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BE6D32" w:rsidRPr="00BE6D32" w:rsidRDefault="00C00072" w:rsidP="00C0007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Задание 5.</w:t>
      </w:r>
    </w:p>
    <w:p w:rsidR="00BE6D32" w:rsidRPr="00BE6D32" w:rsidRDefault="00BE6D32" w:rsidP="00D900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Фирма</w:t>
      </w:r>
      <w:r w:rsidRPr="00BE6D32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BE6D32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«Домостроитель»,</w:t>
      </w:r>
      <w:r w:rsidRPr="00BE6D32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которая</w:t>
      </w:r>
      <w:r w:rsidRPr="00BE6D32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</w:t>
      </w:r>
      <w:r w:rsidRPr="00BE6D32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арендатором</w:t>
      </w:r>
      <w:r w:rsidRPr="00BE6D32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строительной</w:t>
      </w:r>
      <w:r w:rsidRPr="00BE6D32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техники</w:t>
      </w:r>
      <w:r w:rsidRPr="00BE6D32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</w:t>
      </w:r>
      <w:r w:rsidRPr="00BE6D32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BE6D32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«Щит»,</w:t>
      </w:r>
      <w:r w:rsidRPr="00BE6D32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нарушила</w:t>
      </w:r>
      <w:r w:rsidRPr="00BE6D32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</w:t>
      </w:r>
      <w:r w:rsidRPr="00BE6D32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Pr="00BE6D32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аренды,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предоставив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оговоренный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срок.</w:t>
      </w:r>
    </w:p>
    <w:p w:rsidR="00BE6D32" w:rsidRDefault="00BE6D32" w:rsidP="002D28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исковое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заявление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взыскании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штрафа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просрочку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возвра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</w:t>
      </w:r>
      <w:r w:rsidRPr="00BE6D3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строительной</w:t>
      </w:r>
      <w:r w:rsidRPr="00BE6D3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2D28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техники.</w:t>
      </w:r>
    </w:p>
    <w:p w:rsidR="004B22E5" w:rsidRPr="00BE6D32" w:rsidRDefault="004B22E5" w:rsidP="002D28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6D32" w:rsidRPr="00BE6D32" w:rsidRDefault="00BE6D32" w:rsidP="002D28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81" w:right="129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Контрольные</w:t>
      </w:r>
      <w:r w:rsidRPr="00BE6D32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BE6D32" w:rsidRPr="00BE6D32" w:rsidRDefault="00BE6D32" w:rsidP="00BE6D32">
      <w:pPr>
        <w:widowControl w:val="0"/>
        <w:numPr>
          <w:ilvl w:val="0"/>
          <w:numId w:val="27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BE6D3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BE6D3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относятся</w:t>
      </w:r>
      <w:r w:rsidRPr="00BE6D32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E6D32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снабженческо-сбытовой</w:t>
      </w:r>
      <w:r w:rsidRPr="00BE6D3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ции?</w:t>
      </w:r>
    </w:p>
    <w:p w:rsidR="00BE6D32" w:rsidRPr="00BE6D32" w:rsidRDefault="00BE6D32" w:rsidP="00BE6D32">
      <w:pPr>
        <w:widowControl w:val="0"/>
        <w:numPr>
          <w:ilvl w:val="0"/>
          <w:numId w:val="27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Pr="00BE6D32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</w:t>
      </w:r>
      <w:r w:rsidRPr="00BE6D32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документации</w:t>
      </w:r>
      <w:r w:rsidRPr="00BE6D32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материально-технического</w:t>
      </w:r>
      <w:r w:rsidRPr="00BE6D32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снабжения</w:t>
      </w:r>
      <w:r w:rsidRPr="00BE6D3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E6D3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сбыта.</w:t>
      </w:r>
    </w:p>
    <w:p w:rsidR="00BE6D32" w:rsidRPr="00BE6D32" w:rsidRDefault="00BE6D32" w:rsidP="00BE6D32">
      <w:pPr>
        <w:widowControl w:val="0"/>
        <w:numPr>
          <w:ilvl w:val="0"/>
          <w:numId w:val="27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6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BE6D3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представляет</w:t>
      </w:r>
      <w:r w:rsidRPr="00BE6D3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собой</w:t>
      </w:r>
      <w:r w:rsidRPr="00BE6D3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претензионное</w:t>
      </w:r>
      <w:r w:rsidRPr="00BE6D3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письмо?</w:t>
      </w:r>
    </w:p>
    <w:p w:rsidR="00BE6D32" w:rsidRPr="00BE6D32" w:rsidRDefault="00BE6D32" w:rsidP="00BE6D32">
      <w:pPr>
        <w:widowControl w:val="0"/>
        <w:numPr>
          <w:ilvl w:val="0"/>
          <w:numId w:val="2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</w:t>
      </w:r>
      <w:r w:rsidRPr="00BE6D32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оформляются</w:t>
      </w:r>
      <w:r w:rsidRPr="00BE6D32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претензии</w:t>
      </w:r>
      <w:r w:rsidRPr="00BE6D32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(рекламации)</w:t>
      </w:r>
      <w:r w:rsidRPr="00BE6D32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предприятий</w:t>
      </w:r>
      <w:r w:rsidRPr="00BE6D32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BE6D32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нарушению</w:t>
      </w:r>
      <w:r w:rsidRPr="00BE6D32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договорных</w:t>
      </w:r>
      <w:r w:rsidRPr="00BE6D32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обязательств?</w:t>
      </w:r>
    </w:p>
    <w:p w:rsidR="00BE6D32" w:rsidRPr="00BE6D32" w:rsidRDefault="00BE6D32" w:rsidP="00BE6D32">
      <w:pPr>
        <w:widowControl w:val="0"/>
        <w:numPr>
          <w:ilvl w:val="0"/>
          <w:numId w:val="2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BE6D3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функции</w:t>
      </w:r>
      <w:r w:rsidRPr="00BE6D3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выполняет</w:t>
      </w:r>
      <w:r w:rsidRPr="00BE6D3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претензионное</w:t>
      </w:r>
      <w:r w:rsidRPr="00BE6D3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письмо?</w:t>
      </w:r>
    </w:p>
    <w:p w:rsidR="00BE6D32" w:rsidRPr="00BE6D32" w:rsidRDefault="00BE6D32" w:rsidP="00BE6D32">
      <w:pPr>
        <w:widowControl w:val="0"/>
        <w:numPr>
          <w:ilvl w:val="0"/>
          <w:numId w:val="2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BE6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gramStart"/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proofErr w:type="gramEnd"/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BE6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E6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proofErr w:type="gramEnd"/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r w:rsidRPr="00BE6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</w:t>
      </w:r>
      <w:r w:rsidRPr="00BE6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знаете?</w:t>
      </w:r>
    </w:p>
    <w:p w:rsidR="00BE6D32" w:rsidRPr="00BE6D32" w:rsidRDefault="00BE6D32" w:rsidP="00BE6D32">
      <w:pPr>
        <w:widowControl w:val="0"/>
        <w:numPr>
          <w:ilvl w:val="0"/>
          <w:numId w:val="2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чего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исковое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заявление?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чем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BE6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суть?</w:t>
      </w:r>
    </w:p>
    <w:p w:rsidR="00BE6D32" w:rsidRPr="00BE6D32" w:rsidRDefault="00BE6D32" w:rsidP="00BE6D32">
      <w:pPr>
        <w:widowControl w:val="0"/>
        <w:numPr>
          <w:ilvl w:val="0"/>
          <w:numId w:val="2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Pr="00BE6D3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функции</w:t>
      </w:r>
      <w:r w:rsidRPr="00BE6D3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искового</w:t>
      </w:r>
      <w:r w:rsidRPr="00BE6D3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заявления.</w:t>
      </w:r>
    </w:p>
    <w:p w:rsidR="00BE6D32" w:rsidRPr="00BE6D32" w:rsidRDefault="00BE6D32" w:rsidP="00BE6D32">
      <w:pPr>
        <w:widowControl w:val="0"/>
        <w:numPr>
          <w:ilvl w:val="0"/>
          <w:numId w:val="2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каких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случаях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E6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составляются</w:t>
      </w:r>
      <w:r w:rsidRPr="00BE6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коммерческие</w:t>
      </w:r>
      <w:r w:rsidRPr="00BE6D3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E6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акты.</w:t>
      </w:r>
    </w:p>
    <w:p w:rsidR="00BE6D32" w:rsidRPr="00BE6D32" w:rsidRDefault="00BE6D32" w:rsidP="00BE6D3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74449" w:rsidRDefault="00DA1C79" w:rsidP="004C217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2"/>
        <w:jc w:val="center"/>
        <w:outlineLvl w:val="1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C2179" w:rsidRPr="004C2179">
        <w:rPr>
          <w:rFonts w:ascii="Times New Roman" w:hAnsi="Times New Roman" w:cs="Times New Roman"/>
          <w:b/>
          <w:sz w:val="24"/>
          <w:szCs w:val="24"/>
        </w:rPr>
        <w:t>4.</w:t>
      </w:r>
      <w:r w:rsidR="00561A8A" w:rsidRPr="004C2179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Документы по организации работы с персоналом предприятия</w:t>
      </w:r>
    </w:p>
    <w:p w:rsidR="004C2179" w:rsidRPr="004C2179" w:rsidRDefault="004C2179" w:rsidP="004C217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2"/>
        <w:jc w:val="center"/>
        <w:outlineLvl w:val="1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</w:p>
    <w:p w:rsidR="00374449" w:rsidRPr="000B15A0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1A8A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Цель</w:t>
      </w:r>
      <w:r w:rsidRPr="00561A8A">
        <w:rPr>
          <w:rFonts w:ascii="Times New Roman" w:eastAsiaTheme="minorEastAsia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561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0B15A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0B15A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изучить</w:t>
      </w:r>
      <w:r w:rsidRPr="000B15A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0B15A0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оформления,</w:t>
      </w:r>
      <w:r w:rsidRPr="000B15A0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приема,</w:t>
      </w:r>
      <w:r w:rsidRPr="000B15A0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увольнения</w:t>
      </w:r>
      <w:r w:rsidRPr="000B15A0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пе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ревода </w:t>
      </w:r>
      <w:r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сотрудников;</w:t>
      </w:r>
      <w:r w:rsidRPr="000B15A0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ознакомиться</w:t>
      </w:r>
      <w:r w:rsidRPr="000B15A0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документами,</w:t>
      </w:r>
      <w:r w:rsidRPr="000B15A0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 характеризуют</w:t>
      </w:r>
      <w:r w:rsidRPr="000B15A0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правовую,</w:t>
      </w:r>
      <w:r w:rsidRPr="000B15A0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трудовую</w:t>
      </w:r>
      <w:r w:rsidRPr="000B15A0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B15A0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служебную</w:t>
      </w:r>
      <w:r w:rsidRPr="000B15A0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деятельность</w:t>
      </w:r>
      <w:r w:rsidRPr="000B15A0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работников.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      </w:t>
      </w:r>
      <w:r w:rsidR="00374449" w:rsidRPr="00561A8A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После</w:t>
      </w:r>
      <w:r w:rsidR="00374449" w:rsidRPr="00561A8A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="00374449" w:rsidRPr="00561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="00374449" w:rsidRPr="00561A8A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="00374449" w:rsidRPr="00561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="00374449" w:rsidRPr="00561A8A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="00374449" w:rsidRPr="00561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</w:t>
      </w:r>
      <w:r w:rsidR="00374449" w:rsidRPr="00561A8A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="00374449" w:rsidRPr="00561A8A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</w:t>
      </w:r>
      <w:r w:rsidR="00374449" w:rsidRPr="00561A8A">
        <w:rPr>
          <w:rFonts w:ascii="Times New Roman" w:eastAsiaTheme="minorEastAsia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="00374449" w:rsidRPr="00561A8A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знать: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374449"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="00374449" w:rsidRPr="000B15A0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="00374449" w:rsidRPr="000B15A0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относятся</w:t>
      </w:r>
      <w:r w:rsidR="00374449" w:rsidRPr="000B15A0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374449" w:rsidRPr="000B15A0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</w:t>
      </w:r>
      <w:r w:rsidR="00374449" w:rsidRPr="000B15A0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374449" w:rsidRPr="000B15A0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персоналу;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374449"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="00374449" w:rsidRPr="000B15A0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</w:t>
      </w:r>
      <w:r w:rsidR="00374449" w:rsidRPr="000B15A0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трудового</w:t>
      </w:r>
      <w:r w:rsidR="00374449" w:rsidRPr="000B15A0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="00374449" w:rsidRPr="000B15A0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относятся</w:t>
      </w:r>
      <w:r w:rsidR="00374449" w:rsidRPr="000B15A0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proofErr w:type="gramStart"/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="00374449" w:rsidRPr="000B15A0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</w:t>
      </w:r>
      <w:r w:rsidR="00374449" w:rsidRPr="000B15A0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374449" w:rsidRPr="000B15A0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="00374449" w:rsidRPr="000B15A0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374449" w:rsidRPr="000B15A0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дополнительным;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74449" w:rsidRPr="000B15A0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какой</w:t>
      </w:r>
      <w:r w:rsidR="00374449" w:rsidRPr="000B15A0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="00374449" w:rsidRPr="000B15A0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заключается</w:t>
      </w:r>
      <w:r w:rsidR="00374449" w:rsidRPr="000B15A0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="00374449" w:rsidRPr="000B15A0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договор;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374449"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="00374449" w:rsidRPr="000B15A0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="00374449" w:rsidRPr="000B15A0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входят</w:t>
      </w:r>
      <w:r w:rsidR="00374449" w:rsidRPr="000B15A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74449" w:rsidRPr="000B15A0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</w:t>
      </w:r>
      <w:r w:rsidR="00374449" w:rsidRPr="000B15A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личного</w:t>
      </w:r>
      <w:r w:rsidR="00374449" w:rsidRPr="000B15A0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дела;</w:t>
      </w:r>
    </w:p>
    <w:p w:rsidR="00374449" w:rsidRP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374449" w:rsidRPr="000B15A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какие</w:t>
      </w:r>
      <w:r w:rsidR="00374449" w:rsidRPr="000B15A0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сведения</w:t>
      </w:r>
      <w:r w:rsidR="00374449" w:rsidRPr="000B15A0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должны</w:t>
      </w:r>
      <w:r w:rsidR="00374449" w:rsidRPr="000B15A0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содержаться</w:t>
      </w:r>
      <w:r w:rsidR="00374449" w:rsidRPr="000B15A0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74449" w:rsidRPr="000B15A0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личном</w:t>
      </w:r>
      <w:r w:rsidR="00374449" w:rsidRPr="000B15A0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листке</w:t>
      </w:r>
      <w:r w:rsidR="00374449" w:rsidRPr="000B15A0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по</w:t>
      </w:r>
      <w:r w:rsidR="00374449" w:rsidRPr="000B15A0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учету</w:t>
      </w:r>
      <w:r w:rsidR="00374449" w:rsidRPr="000B15A0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74449" w:rsidRPr="000B15A0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кадров.</w:t>
      </w:r>
    </w:p>
    <w:p w:rsidR="00374449" w:rsidRPr="00124372" w:rsidRDefault="00374449" w:rsidP="00561A8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74449" w:rsidRPr="00124372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12437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</w:p>
    <w:p w:rsidR="00561A8A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437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связи</w:t>
      </w:r>
      <w:r w:rsidRPr="0012437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производственной</w:t>
      </w:r>
      <w:r w:rsidRPr="0012437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необходимостью организация</w:t>
      </w:r>
      <w:r w:rsidRPr="0012437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вводит в от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бухгалтерии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новую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штатную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единицу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(бухгалтера).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Разработать</w:t>
      </w:r>
      <w:r w:rsidR="00374449" w:rsidRPr="00124372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должностную</w:t>
      </w:r>
      <w:r w:rsidR="00374449" w:rsidRPr="00124372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инструкцию</w:t>
      </w:r>
      <w:r w:rsidR="00374449" w:rsidRPr="00124372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бухгалтера.</w:t>
      </w:r>
    </w:p>
    <w:p w:rsidR="00374449" w:rsidRPr="00124372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Охарактеризовать</w:t>
      </w:r>
      <w:r w:rsidR="00374449" w:rsidRPr="0012437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функции,</w:t>
      </w:r>
      <w:r w:rsidR="00374449"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выполняющиеся</w:t>
      </w:r>
      <w:r w:rsidR="00374449"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74449"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этой</w:t>
      </w:r>
      <w:r w:rsidR="00374449"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должности.</w:t>
      </w:r>
    </w:p>
    <w:p w:rsidR="00374449" w:rsidRPr="00124372" w:rsidRDefault="00374449" w:rsidP="003744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49" w:right="749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12437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</w:p>
    <w:p w:rsidR="00561A8A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</w:t>
      </w:r>
      <w:r w:rsidRPr="0012437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вуза</w:t>
      </w:r>
      <w:r w:rsidRPr="00124372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Н.И.</w:t>
      </w:r>
      <w:r w:rsidRPr="0012437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</w:t>
      </w:r>
      <w:r w:rsidRPr="00124372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принимается</w:t>
      </w:r>
      <w:r w:rsidRPr="0012437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2437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</w:t>
      </w:r>
      <w:r w:rsidRPr="00124372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437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планово-</w:t>
      </w:r>
      <w:r w:rsidRPr="00124372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экономический</w:t>
      </w:r>
      <w:r w:rsidRPr="0012437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должность</w:t>
      </w:r>
      <w:r w:rsidRPr="0012437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экономиста</w:t>
      </w:r>
      <w:r w:rsidRPr="00124372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1.08.20</w:t>
      </w:r>
      <w:r w:rsidR="002D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Должностной</w:t>
      </w:r>
      <w:r w:rsidRPr="00124372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оклад</w:t>
      </w:r>
      <w:r w:rsidRPr="0012437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</w:t>
      </w:r>
      <w:r w:rsidRPr="0012437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2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5000</w:t>
      </w:r>
      <w:r w:rsidRPr="0012437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руб.</w:t>
      </w:r>
      <w:r w:rsidRPr="0012437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месяц,</w:t>
      </w:r>
      <w:r w:rsidRPr="0012437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ежегодный</w:t>
      </w:r>
      <w:r w:rsidRPr="0012437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отпуск</w:t>
      </w:r>
      <w:r w:rsidRPr="0012437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12437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Pr="0012437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рабочих</w:t>
      </w:r>
      <w:r w:rsidRPr="0012437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дня.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приёме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работу.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Написать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заявление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приёме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работу.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приказа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приёме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работу.</w:t>
      </w:r>
    </w:p>
    <w:p w:rsidR="00374449" w:rsidRPr="00124372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Сделать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запись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книжке.</w:t>
      </w:r>
    </w:p>
    <w:p w:rsidR="00374449" w:rsidRPr="00124372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12437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</w:p>
    <w:p w:rsidR="00374449" w:rsidRPr="00124372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124372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124372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трудового</w:t>
      </w:r>
      <w:r w:rsidRPr="00124372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соглашения</w:t>
      </w:r>
      <w:r w:rsidRPr="00124372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124372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="00561A8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Горкирайагроснаб</w:t>
      </w:r>
      <w:proofErr w:type="spellEnd"/>
      <w:r w:rsidR="00561A8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124372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бригадой</w:t>
      </w:r>
      <w:r w:rsidRPr="00124372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рабочих.</w:t>
      </w:r>
      <w:r w:rsidRPr="00124372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Бригада</w:t>
      </w:r>
      <w:r w:rsidRPr="00124372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обязуется</w:t>
      </w:r>
      <w:r w:rsidRPr="00124372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произвести</w:t>
      </w:r>
      <w:r w:rsidRPr="00124372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4372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помещении</w:t>
      </w:r>
      <w:r w:rsidRPr="00124372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конторы</w:t>
      </w:r>
      <w:r w:rsidRPr="00124372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покраску</w:t>
      </w:r>
      <w:r w:rsidRPr="0012437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полов</w:t>
      </w:r>
      <w:r w:rsidRPr="0012437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общей</w:t>
      </w:r>
      <w:r w:rsidRPr="00124372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площадью</w:t>
      </w:r>
      <w:r w:rsidRPr="0012437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650</w:t>
      </w:r>
      <w:r w:rsidRPr="00124372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proofErr w:type="gramStart"/>
      <w:r w:rsidRPr="002D67E4">
        <w:rPr>
          <w:rFonts w:ascii="Times New Roman" w:eastAsiaTheme="minorEastAsia" w:hAnsi="Times New Roman" w:cs="Times New Roman"/>
          <w:spacing w:val="-1"/>
          <w:position w:val="13"/>
          <w:sz w:val="18"/>
          <w:szCs w:val="18"/>
          <w:lang w:eastAsia="ru-RU"/>
        </w:rPr>
        <w:t>2</w:t>
      </w:r>
      <w:proofErr w:type="gramEnd"/>
      <w:r w:rsidRPr="00124372">
        <w:rPr>
          <w:rFonts w:ascii="Times New Roman" w:eastAsiaTheme="minorEastAsia" w:hAnsi="Times New Roman" w:cs="Times New Roman"/>
          <w:spacing w:val="21"/>
          <w:position w:val="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12437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цене</w:t>
      </w:r>
      <w:r w:rsidRPr="0012437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50</w:t>
      </w:r>
      <w:r w:rsidRPr="0012437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руб.</w:t>
      </w:r>
      <w:r w:rsidRPr="0012437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124372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12437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кв.</w:t>
      </w:r>
      <w:r w:rsidRPr="00124372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м.</w:t>
      </w:r>
      <w:r w:rsidRPr="00124372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Все</w:t>
      </w:r>
      <w:r w:rsidRPr="00124372">
        <w:rPr>
          <w:rFonts w:ascii="Times New Roman" w:eastAsiaTheme="minorEastAsia" w:hAnsi="Times New Roman" w:cs="Times New Roman"/>
          <w:spacing w:val="27"/>
          <w:w w:val="9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другие</w:t>
      </w:r>
      <w:r w:rsidRPr="0012437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12437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укажите</w:t>
      </w:r>
      <w:r w:rsidRPr="0012437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561A8A" w:rsidRDefault="00561A8A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74449" w:rsidRPr="00124372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12437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</w:t>
      </w:r>
    </w:p>
    <w:p w:rsidR="00B61346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Оформите</w:t>
      </w:r>
      <w:r w:rsidRPr="00124372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Pr="00124372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контракт,</w:t>
      </w:r>
      <w:r w:rsidRPr="00124372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</w:t>
      </w:r>
      <w:r w:rsidRPr="00124372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124372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взять</w:t>
      </w:r>
      <w:r w:rsidRPr="00124372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тельно.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12437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Ответьте</w:t>
      </w:r>
      <w:r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B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тестовые задания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74449" w:rsidRPr="00124372" w:rsidRDefault="00374449" w:rsidP="00B61346">
      <w:pPr>
        <w:widowControl w:val="0"/>
        <w:numPr>
          <w:ilvl w:val="0"/>
          <w:numId w:val="2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A5B029F" wp14:editId="50806B0C">
                <wp:simplePos x="0" y="0"/>
                <wp:positionH relativeFrom="page">
                  <wp:posOffset>2722880</wp:posOffset>
                </wp:positionH>
                <wp:positionV relativeFrom="paragraph">
                  <wp:posOffset>415925</wp:posOffset>
                </wp:positionV>
                <wp:extent cx="12700" cy="207645"/>
                <wp:effectExtent l="27305" t="22860" r="17145" b="2667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7645"/>
                        </a:xfrm>
                        <a:custGeom>
                          <a:avLst/>
                          <a:gdLst>
                            <a:gd name="T0" fmla="*/ 0 w 20"/>
                            <a:gd name="T1" fmla="*/ 0 h 327"/>
                            <a:gd name="T2" fmla="*/ 0 w 20"/>
                            <a:gd name="T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45465">
                          <a:solidFill>
                            <a:srgbClr val="FBFC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4pt,32.75pt,214.4pt,49.05pt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" o:allowincell="f" filled="f" strokecolor="#fbfce3" strokeweight="1.2629mm">
                <v:path arrowok="t" o:connecttype="custom" o:connectlocs="0,0;0,207010" o:connectangles="0,0"/>
                <w10:wrap anchorx="page"/>
              </v:polyline>
            </w:pict>
          </mc:Fallback>
        </mc:AlternateConten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12437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</w:t>
      </w:r>
      <w:r w:rsidRPr="0012437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сделать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инспектору</w:t>
      </w:r>
      <w:r w:rsidRPr="0012437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12437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кадрам,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если</w:t>
      </w:r>
      <w:r w:rsidRPr="0012437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12437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нему</w:t>
      </w:r>
      <w:r w:rsidRPr="0012437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обраща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ется</w:t>
      </w:r>
      <w:r w:rsidRPr="00124372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124372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B61346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просьбой</w:t>
      </w:r>
      <w:r w:rsidRPr="00124372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внести</w:t>
      </w:r>
      <w:r w:rsidRPr="00124372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4372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124372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трудовую</w:t>
      </w:r>
      <w:r w:rsidRPr="00124372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книжку</w:t>
      </w:r>
      <w:r w:rsidRPr="00124372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</w:t>
      </w:r>
      <w:r w:rsidRPr="00124372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24372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совмещаемой</w:t>
      </w:r>
      <w:r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</w:t>
      </w:r>
      <w:r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работе?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удовлетворить</w:t>
      </w:r>
      <w:r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просьбу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работника;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б)</w:t>
      </w:r>
      <w:r w:rsidRPr="0012437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посоветовать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обратиться</w:t>
      </w:r>
      <w:r w:rsidRPr="0012437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подобной</w:t>
      </w:r>
      <w:r w:rsidRPr="00124372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просьбой</w:t>
      </w:r>
      <w:r w:rsidRPr="0012437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12437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другому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работода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телю;</w:t>
      </w:r>
    </w:p>
    <w:p w:rsidR="00374449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выдать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</w:t>
      </w:r>
      <w:r w:rsidRPr="0012437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соответствующую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справку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работе</w:t>
      </w:r>
      <w:r w:rsidRPr="0012437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12437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ный</w:t>
      </w:r>
      <w:r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период.</w:t>
      </w:r>
    </w:p>
    <w:p w:rsidR="00374449" w:rsidRPr="00124372" w:rsidRDefault="00374449" w:rsidP="00B61346">
      <w:pPr>
        <w:widowControl w:val="0"/>
        <w:numPr>
          <w:ilvl w:val="0"/>
          <w:numId w:val="25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9978AAA" wp14:editId="75AF9DC1">
                <wp:simplePos x="0" y="0"/>
                <wp:positionH relativeFrom="page">
                  <wp:posOffset>4622800</wp:posOffset>
                </wp:positionH>
                <wp:positionV relativeFrom="paragraph">
                  <wp:posOffset>231140</wp:posOffset>
                </wp:positionV>
                <wp:extent cx="12700" cy="212090"/>
                <wp:effectExtent l="31750" t="31115" r="22225" b="3302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12090"/>
                        </a:xfrm>
                        <a:custGeom>
                          <a:avLst/>
                          <a:gdLst>
                            <a:gd name="T0" fmla="*/ 0 w 20"/>
                            <a:gd name="T1" fmla="*/ 0 h 334"/>
                            <a:gd name="T2" fmla="*/ 0 w 20"/>
                            <a:gd name="T3" fmla="*/ 333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34">
                              <a:moveTo>
                                <a:pt x="0" y="0"/>
                              </a:moveTo>
                              <a:lnTo>
                                <a:pt x="0" y="333"/>
                              </a:lnTo>
                            </a:path>
                          </a:pathLst>
                        </a:custGeom>
                        <a:noFill/>
                        <a:ln w="52323">
                          <a:solidFill>
                            <a:srgbClr val="FBFC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4pt,18.2pt,364pt,34.85pt" coordsize="2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" o:allowincell="f" filled="f" strokecolor="#fbfce3" strokeweight="1.45342mm">
                <v:path arrowok="t" o:connecttype="custom" o:connectlocs="0,0;0,211455" o:connectangles="0,0"/>
                <w10:wrap anchorx="page"/>
              </v:polyline>
            </w:pict>
          </mc:Fallback>
        </mc:AlternateConten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Кто</w:t>
      </w:r>
      <w:r w:rsidRPr="00124372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может</w:t>
      </w:r>
      <w:r w:rsidRPr="00124372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</w:t>
      </w:r>
      <w:r w:rsidRPr="00124372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привлечен</w:t>
      </w:r>
      <w:r w:rsidRPr="00124372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124372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дисциплинарной</w:t>
      </w:r>
      <w:r w:rsidRPr="00124372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ответственности</w:t>
      </w:r>
      <w:r w:rsidRPr="00124372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124372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утерю</w:t>
      </w:r>
      <w:r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книжки,</w:t>
      </w:r>
      <w:r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выданной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работнику?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124372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  <w:r w:rsidRPr="00124372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организации;</w:t>
      </w:r>
    </w:p>
    <w:p w:rsidR="00374449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работник,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потерявший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трудовую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книжку;</w:t>
      </w:r>
      <w:r w:rsidRPr="00124372"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  <w:t xml:space="preserve"> 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кадров;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12437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кадров,</w:t>
      </w:r>
      <w:r w:rsidRPr="0012437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12437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ведение,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хранение</w:t>
      </w:r>
      <w:r w:rsidRPr="0012437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дачу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трудовых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книжек.</w:t>
      </w:r>
    </w:p>
    <w:p w:rsidR="00374449" w:rsidRPr="00124372" w:rsidRDefault="00374449" w:rsidP="00B61346">
      <w:pPr>
        <w:widowControl w:val="0"/>
        <w:numPr>
          <w:ilvl w:val="0"/>
          <w:numId w:val="2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12437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приеме</w:t>
      </w:r>
      <w:r w:rsidRPr="0012437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2437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Натальи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2437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должность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заведующей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складом,</w:t>
      </w:r>
      <w:r w:rsidRPr="00124372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работодатель: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124372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обязан</w:t>
      </w:r>
      <w:r w:rsidRPr="00124372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</w:t>
      </w:r>
      <w:r w:rsidRPr="0012437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заключить</w:t>
      </w:r>
      <w:r w:rsidRPr="00124372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ней</w:t>
      </w:r>
      <w:r w:rsidRPr="00124372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Pr="00124372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2437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полной</w:t>
      </w:r>
      <w:r w:rsidRPr="00124372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материальной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ственности;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D43FAEF" wp14:editId="63FE8C65">
                <wp:simplePos x="0" y="0"/>
                <wp:positionH relativeFrom="page">
                  <wp:posOffset>2907665</wp:posOffset>
                </wp:positionH>
                <wp:positionV relativeFrom="paragraph">
                  <wp:posOffset>205740</wp:posOffset>
                </wp:positionV>
                <wp:extent cx="12700" cy="207645"/>
                <wp:effectExtent l="31115" t="25400" r="13335" b="2413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7645"/>
                        </a:xfrm>
                        <a:custGeom>
                          <a:avLst/>
                          <a:gdLst>
                            <a:gd name="T0" fmla="*/ 0 w 20"/>
                            <a:gd name="T1" fmla="*/ 0 h 327"/>
                            <a:gd name="T2" fmla="*/ 0 w 20"/>
                            <a:gd name="T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45465">
                          <a:solidFill>
                            <a:srgbClr val="FBFC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8.95pt,16.2pt,228.95pt,32.5pt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" o:allowincell="f" filled="f" strokecolor="#fbfce3" strokeweight="1.2629mm">
                <v:path arrowok="t" o:connecttype="custom" o:connectlocs="0,0;0,207010" o:connectangles="0,0"/>
                <w10:wrap anchorx="page"/>
              </v:polyline>
            </w:pict>
          </mc:Fallback>
        </mc:AlternateConten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12437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обязан</w:t>
      </w:r>
      <w:r w:rsidRPr="0012437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заключить</w:t>
      </w:r>
      <w:r w:rsidRPr="0012437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ней</w:t>
      </w:r>
      <w:r w:rsidRPr="00124372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письменный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полной</w:t>
      </w:r>
      <w:r w:rsidRPr="0012437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альной</w:t>
      </w:r>
      <w:r w:rsidRPr="00124372">
        <w:rPr>
          <w:rFonts w:ascii="Times New Roman" w:eastAsiaTheme="minorEastAsia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ответственности;</w:t>
      </w:r>
    </w:p>
    <w:p w:rsidR="00374449" w:rsidRPr="00124372" w:rsidRDefault="00374449" w:rsidP="00B613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12437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имел</w:t>
      </w:r>
      <w:r w:rsidRPr="0012437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заключить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ней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Pr="00124372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полной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материальной</w:t>
      </w:r>
      <w:r w:rsidRPr="0012437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ственности;</w:t>
      </w:r>
    </w:p>
    <w:p w:rsidR="00374449" w:rsidRPr="00124372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имел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заключать</w:t>
      </w:r>
      <w:r w:rsidRPr="0012437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ней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полной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материальной</w:t>
      </w:r>
      <w:r w:rsidRPr="0012437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ветственности.</w:t>
      </w:r>
    </w:p>
    <w:p w:rsidR="00374449" w:rsidRPr="00124372" w:rsidRDefault="00374449" w:rsidP="00374449">
      <w:pPr>
        <w:widowControl w:val="0"/>
        <w:numPr>
          <w:ilvl w:val="0"/>
          <w:numId w:val="2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4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43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каких</w:t>
      </w:r>
      <w:r w:rsidRPr="001243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случаях</w:t>
      </w:r>
      <w:r w:rsidRPr="001243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перезаключение</w:t>
      </w:r>
      <w:r w:rsidRPr="00124372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трудового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Pr="00124372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ботником?</w:t>
      </w:r>
    </w:p>
    <w:p w:rsidR="00374449" w:rsidRPr="00124372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75CFC59" wp14:editId="0549AD44">
                <wp:simplePos x="0" y="0"/>
                <wp:positionH relativeFrom="page">
                  <wp:posOffset>1681480</wp:posOffset>
                </wp:positionH>
                <wp:positionV relativeFrom="paragraph">
                  <wp:posOffset>413385</wp:posOffset>
                </wp:positionV>
                <wp:extent cx="12700" cy="207645"/>
                <wp:effectExtent l="24130" t="31750" r="10795" b="2730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7645"/>
                        </a:xfrm>
                        <a:custGeom>
                          <a:avLst/>
                          <a:gdLst>
                            <a:gd name="T0" fmla="*/ 0 w 20"/>
                            <a:gd name="T1" fmla="*/ 0 h 327"/>
                            <a:gd name="T2" fmla="*/ 0 w 20"/>
                            <a:gd name="T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45465">
                          <a:solidFill>
                            <a:srgbClr val="FBFC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2.4pt,32.55pt,132.4pt,48.85pt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" o:allowincell="f" filled="f" strokecolor="#fbfce3" strokeweight="1.2629mm">
                <v:path arrowok="t" o:connecttype="custom" o:connectlocs="0,0;0,207010" o:connectangles="0,0"/>
                <w10:wrap anchorx="page"/>
              </v:polyline>
            </w:pict>
          </mc:Fallback>
        </mc:AlternateConten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124372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124372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окончании</w:t>
      </w:r>
      <w:r w:rsidRPr="00124372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Pr="0012437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трудового</w:t>
      </w:r>
      <w:r w:rsidRPr="0012437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договора,</w:t>
      </w:r>
      <w:r w:rsidRPr="00124372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заключенного</w:t>
      </w:r>
      <w:r w:rsidRPr="00124372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ком,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направленным</w:t>
      </w:r>
      <w:r w:rsidRPr="0012437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</w:t>
      </w:r>
      <w:r w:rsidRPr="0012437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представительство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РФ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границей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2437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Pr="00124372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Pr="00124372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24372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лет;</w:t>
      </w:r>
    </w:p>
    <w:p w:rsidR="00561A8A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962"/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изменении</w:t>
      </w:r>
      <w:r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наименования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работодателя;</w:t>
      </w:r>
      <w:r w:rsidRPr="00124372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</w:p>
    <w:p w:rsidR="00374449" w:rsidRPr="00124372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изменении</w:t>
      </w:r>
      <w:r w:rsidR="00561A8A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реквизитов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работодателя;</w:t>
      </w:r>
    </w:p>
    <w:p w:rsidR="001D1777" w:rsidRDefault="00374449" w:rsidP="001D1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изменении</w:t>
      </w:r>
      <w:r w:rsidRPr="0012437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сведений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2437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лице,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выступающем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437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качестве</w:t>
      </w:r>
      <w:r w:rsidRPr="0012437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вителя</w:t>
      </w:r>
      <w:r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работодателя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заключении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трудового</w:t>
      </w:r>
      <w:r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договора.</w:t>
      </w:r>
    </w:p>
    <w:p w:rsidR="00374449" w:rsidRPr="00124372" w:rsidRDefault="001D1777" w:rsidP="001D1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5.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Имеет</w:t>
      </w:r>
      <w:r w:rsidR="00374449" w:rsidRPr="00124372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</w:t>
      </w:r>
      <w:r w:rsidR="00374449" w:rsidRPr="00124372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</w:t>
      </w:r>
      <w:r w:rsidR="00374449" w:rsidRPr="00124372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работодатель</w:t>
      </w:r>
      <w:r w:rsidR="00374449" w:rsidRPr="00124372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сократить</w:t>
      </w:r>
      <w:r w:rsidR="00374449" w:rsidRPr="00124372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="00374449" w:rsidRPr="00124372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испытания,</w:t>
      </w:r>
      <w:r w:rsidR="00374449" w:rsidRPr="00124372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7444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установ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ленный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приеме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работу?</w:t>
      </w:r>
    </w:p>
    <w:p w:rsidR="00561A8A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770"/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нет,</w:t>
      </w:r>
      <w:r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испытания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подлежит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изменению;</w:t>
      </w:r>
      <w:r w:rsidRPr="00124372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</w:p>
    <w:p w:rsidR="00374449" w:rsidRPr="00124372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7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да,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письменному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соглашению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работником;</w:t>
      </w:r>
    </w:p>
    <w:p w:rsidR="00374449" w:rsidRPr="00124372" w:rsidRDefault="00374449" w:rsidP="00561A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12437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да,</w:t>
      </w:r>
      <w:r w:rsidRPr="0012437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r w:rsidRPr="0012437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только</w:t>
      </w:r>
      <w:r w:rsidRPr="0012437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437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случаях,</w:t>
      </w:r>
      <w:r w:rsidRPr="0012437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r w:rsidRPr="0012437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специальными</w:t>
      </w:r>
      <w:r w:rsidRPr="0012437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федераль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ными</w:t>
      </w:r>
      <w:r w:rsidRPr="00124372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законами.</w:t>
      </w:r>
    </w:p>
    <w:p w:rsidR="00374449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762F4E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2F4E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целях</w:t>
      </w:r>
      <w:r w:rsidRPr="00762F4E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</w:t>
      </w:r>
      <w:r w:rsidRPr="00762F4E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производственных</w:t>
      </w:r>
      <w:r w:rsidRPr="00762F4E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задач</w:t>
      </w:r>
      <w:r w:rsidRPr="00762F4E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</w:t>
      </w:r>
      <w:r w:rsidRPr="00762F4E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складом</w:t>
      </w:r>
      <w:r w:rsidRPr="00762F4E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762F4E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«Империал»</w:t>
      </w:r>
      <w:r w:rsidRPr="00762F4E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Титов</w:t>
      </w:r>
      <w:r w:rsidRPr="00762F4E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А.Н.</w:t>
      </w:r>
      <w:r w:rsidRPr="00762F4E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должен</w:t>
      </w:r>
      <w:r w:rsidRPr="00762F4E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получить</w:t>
      </w:r>
      <w:r w:rsidRPr="00762F4E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новое</w:t>
      </w:r>
      <w:r w:rsidRPr="00762F4E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оборудование.</w:t>
      </w:r>
      <w:r w:rsidRPr="00762F4E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="00812B7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шение</w:t>
      </w:r>
      <w:r w:rsidRPr="00762F4E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этого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вопроса</w:t>
      </w:r>
      <w:r w:rsidRPr="00762F4E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Титов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А.Н.</w:t>
      </w:r>
      <w:r w:rsidRPr="00762F4E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поручил</w:t>
      </w:r>
      <w:r w:rsidRPr="00762F4E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кладовщику</w:t>
      </w:r>
      <w:r w:rsidRPr="00762F4E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Звереву</w:t>
      </w:r>
      <w:r w:rsidRPr="00762F4E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И.П.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762F4E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доверенность</w:t>
      </w:r>
      <w:r w:rsidRPr="00762F4E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</w:t>
      </w:r>
      <w:r w:rsidRPr="00762F4E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материальных</w:t>
      </w:r>
      <w:r w:rsidRPr="00762F4E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ценностей</w:t>
      </w:r>
      <w:r w:rsidRPr="00762F4E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="00812B7A" w:rsidRPr="002D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Звере</w:t>
      </w:r>
      <w:r w:rsidRPr="002D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вым И.П.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762F4E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762F4E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«Фотон»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Петров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И.А.,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проработав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предприятии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</w:t>
      </w:r>
      <w:r w:rsidRPr="00762F4E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762F4E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2F4E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отделе</w:t>
      </w:r>
      <w:r w:rsidRPr="00762F4E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главного</w:t>
      </w:r>
      <w:r w:rsidRPr="00762F4E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технолога</w:t>
      </w:r>
      <w:r w:rsidRPr="00762F4E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инженером,</w:t>
      </w:r>
      <w:r w:rsidRPr="00762F4E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отправляется</w:t>
      </w:r>
      <w:r w:rsidRPr="00762F4E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курсы</w:t>
      </w:r>
      <w:r w:rsidRPr="00762F4E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="00812B7A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повы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шения</w:t>
      </w:r>
      <w:r w:rsidRPr="00762F4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квалификации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г.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Москву.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списке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необходимых документов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для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812B7A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за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числения</w:t>
      </w:r>
      <w:r w:rsidRPr="00762F4E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2D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762F4E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курсы</w:t>
      </w:r>
      <w:r w:rsidRPr="00762F4E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числится</w:t>
      </w:r>
      <w:r w:rsidRPr="00762F4E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характеристика.</w:t>
      </w:r>
    </w:p>
    <w:p w:rsidR="00374449" w:rsidRPr="002D67E4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Составить характеристику на Петрова И. А. от директора ОАО «Фотон».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762F4E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</w:t>
      </w:r>
      <w:r w:rsidRPr="00762F4E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62F4E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вуза.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762F4E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оформления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762F4E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принятии</w:t>
      </w:r>
      <w:r w:rsidRPr="00762F4E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Вас</w:t>
      </w:r>
      <w:r w:rsidRPr="00762F4E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кадров</w:t>
      </w:r>
      <w:r w:rsidRPr="00762F4E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необходимо</w:t>
      </w:r>
      <w:r w:rsidRPr="00762F4E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предоставить</w:t>
      </w:r>
      <w:r w:rsidRPr="00762F4E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автобиографию.</w:t>
      </w:r>
    </w:p>
    <w:p w:rsidR="00374449" w:rsidRPr="00762F4E" w:rsidRDefault="00374449" w:rsidP="002D67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Составьте</w:t>
      </w:r>
      <w:r w:rsidRPr="00762F4E">
        <w:rPr>
          <w:rFonts w:ascii="Times New Roman" w:eastAsiaTheme="minorEastAsia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автобиографию.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Ситуация</w:t>
      </w:r>
      <w:r w:rsidRPr="00762F4E">
        <w:rPr>
          <w:rFonts w:ascii="Times New Roman" w:eastAsiaTheme="minorEastAsia" w:hAnsi="Times New Roman" w:cs="Times New Roman"/>
          <w:b/>
          <w:bCs/>
          <w:spacing w:val="-1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являетесь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выпускником</w:t>
      </w:r>
      <w:r w:rsidRPr="00762F4E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ФГБОУ ВО </w:t>
      </w:r>
      <w:proofErr w:type="spellStart"/>
      <w:r w:rsidR="002D67E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СтГАУ</w:t>
      </w:r>
      <w:proofErr w:type="spellEnd"/>
      <w:r w:rsidR="002D67E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2F4E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762F4E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характеристики-рекомендации</w:t>
      </w:r>
      <w:r w:rsidRPr="00762F4E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себя</w:t>
      </w:r>
      <w:r w:rsidRPr="00762F4E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62F4E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имени</w:t>
      </w:r>
      <w:r w:rsidRPr="00762F4E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декана</w:t>
      </w:r>
      <w:r w:rsidRPr="00762F4E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Вашего</w:t>
      </w:r>
      <w:r w:rsidRPr="00762F4E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факультета</w:t>
      </w:r>
      <w:r w:rsidRPr="00762F4E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762F4E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поступления</w:t>
      </w:r>
      <w:r w:rsidRPr="00762F4E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2F4E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аспирантуру</w:t>
      </w:r>
      <w:r w:rsidRPr="00762F4E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Северо-Кавказский Федеральный университет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762F4E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характеристику</w:t>
      </w:r>
      <w:r w:rsidRPr="00762F4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своего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товарища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762F4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работе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Pr="00762F4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учебе.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тальные</w:t>
      </w:r>
      <w:r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762F4E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укажите</w:t>
      </w:r>
      <w:r w:rsidRPr="00762F4E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762F4E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Составьте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характеристику</w:t>
      </w:r>
      <w:r w:rsidRPr="00762F4E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увольняемого</w:t>
      </w:r>
      <w:r w:rsidRPr="00762F4E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заместителя</w:t>
      </w:r>
      <w:r w:rsidRPr="00762F4E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главного</w:t>
      </w:r>
      <w:r w:rsidRPr="00762F4E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галтер</w:t>
      </w:r>
      <w:proofErr w:type="gramStart"/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762F4E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proofErr w:type="gramEnd"/>
      <w:r w:rsidRPr="00762F4E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«Имидж»</w:t>
      </w:r>
      <w:r w:rsidRPr="00762F4E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762F4E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</w:t>
      </w:r>
      <w:r w:rsidRPr="00762F4E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762F4E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другому</w:t>
      </w:r>
      <w:r w:rsidRPr="00762F4E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месту</w:t>
      </w:r>
      <w:r w:rsidRPr="00762F4E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работы.</w:t>
      </w:r>
      <w:r w:rsidRPr="00762F4E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тальные</w:t>
      </w:r>
      <w:r w:rsidRPr="00762F4E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762F4E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укажите</w:t>
      </w:r>
      <w:r w:rsidRPr="00762F4E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374449" w:rsidRPr="00762F4E" w:rsidRDefault="00374449" w:rsidP="003744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1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762F4E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2F4E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характеристику</w:t>
      </w:r>
      <w:r w:rsidRPr="00762F4E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главного</w:t>
      </w:r>
      <w:r w:rsidRPr="00762F4E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инженера</w:t>
      </w:r>
      <w:r w:rsidRPr="00762F4E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Pr="00762F4E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Ремстрой</w:t>
      </w:r>
      <w:proofErr w:type="spellEnd"/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»,</w:t>
      </w:r>
      <w:r w:rsidRPr="00762F4E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работавшего</w:t>
      </w:r>
      <w:r w:rsidRPr="00762F4E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762F4E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лет.</w:t>
      </w:r>
      <w:r w:rsidRPr="00762F4E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762F4E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</w:t>
      </w:r>
      <w:r w:rsidRPr="00762F4E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время</w:t>
      </w:r>
      <w:r w:rsidRPr="00762F4E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</w:t>
      </w:r>
      <w:r w:rsidRPr="00762F4E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окончил</w:t>
      </w:r>
      <w:r w:rsidRPr="00762F4E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заочное</w:t>
      </w:r>
      <w:r w:rsidRPr="00762F4E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отделение</w:t>
      </w:r>
      <w:r w:rsidRPr="00762F4E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АМФ</w:t>
      </w:r>
      <w:r w:rsidRPr="00762F4E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БГАТУ,</w:t>
      </w:r>
      <w:r w:rsidRPr="00762F4E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проявил</w:t>
      </w:r>
      <w:r w:rsidRPr="00762F4E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себя</w:t>
      </w:r>
      <w:r w:rsidRPr="00762F4E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инициативным</w:t>
      </w:r>
      <w:r w:rsidRPr="00762F4E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работником.</w:t>
      </w:r>
      <w:r w:rsidRPr="00762F4E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Остальные</w:t>
      </w:r>
      <w:r w:rsidRPr="00762F4E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762F4E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жите</w:t>
      </w:r>
      <w:r w:rsidRPr="00762F4E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Задание</w:t>
      </w:r>
      <w:r w:rsidRPr="00762F4E">
        <w:rPr>
          <w:rFonts w:ascii="Times New Roman" w:eastAsiaTheme="minorEastAsia" w:hAnsi="Times New Roman" w:cs="Times New Roman"/>
          <w:b/>
          <w:bCs/>
          <w:spacing w:val="-19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4</w:t>
      </w:r>
      <w:r w:rsidRPr="00762F4E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2F4E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связи</w:t>
      </w:r>
      <w:r w:rsidRPr="00762F4E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762F4E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утерей</w:t>
      </w:r>
      <w:r w:rsidRPr="00762F4E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паспорта</w:t>
      </w:r>
      <w:r w:rsidRPr="00762F4E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2F4E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доверенность</w:t>
      </w:r>
      <w:r w:rsidRPr="00762F4E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</w:t>
      </w:r>
      <w:r w:rsidRPr="00762F4E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сти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пендии</w:t>
      </w:r>
      <w:r w:rsidRPr="00762F4E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762F4E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своего</w:t>
      </w:r>
      <w:r w:rsidRPr="00762F4E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однокурсника.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762F4E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2F4E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доверенность</w:t>
      </w:r>
      <w:r w:rsidRPr="00762F4E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экономиста</w:t>
      </w:r>
      <w:r w:rsidRPr="00762F4E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762F4E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</w:t>
      </w:r>
      <w:r w:rsidR="002D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аботной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платы</w:t>
      </w:r>
      <w:r w:rsidRPr="00762F4E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имя</w:t>
      </w:r>
      <w:r w:rsidRPr="00762F4E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бухгалтера</w:t>
      </w:r>
      <w:r w:rsidRPr="00762F4E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этого</w:t>
      </w:r>
      <w:r w:rsidRPr="00762F4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762F4E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получения</w:t>
      </w:r>
      <w:r w:rsidRPr="00762F4E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причитающейся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ему</w:t>
      </w:r>
      <w:r w:rsidRPr="00762F4E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зарплаты</w:t>
      </w:r>
      <w:r w:rsidRPr="00762F4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762F4E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сентябрь.</w:t>
      </w:r>
      <w:r w:rsidRPr="00762F4E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Доверенность</w:t>
      </w:r>
      <w:r w:rsidRPr="00762F4E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заверена</w:t>
      </w:r>
      <w:r w:rsidRPr="00762F4E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отделом</w:t>
      </w:r>
      <w:r w:rsidRPr="00762F4E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</w:t>
      </w:r>
      <w:r w:rsidRPr="00762F4E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предприятия.</w:t>
      </w:r>
      <w:r w:rsidRPr="00762F4E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Остальные</w:t>
      </w:r>
      <w:r w:rsidRPr="00762F4E">
        <w:rPr>
          <w:rFonts w:ascii="Times New Roman" w:eastAsiaTheme="minorEastAsia" w:hAnsi="Times New Roman" w:cs="Times New Roman"/>
          <w:spacing w:val="40"/>
          <w:w w:val="9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762F4E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укажите</w:t>
      </w:r>
      <w:r w:rsidRPr="00762F4E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762F4E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="002D67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2F4E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расписку</w:t>
      </w:r>
      <w:r w:rsidRPr="00762F4E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зав.</w:t>
      </w:r>
      <w:r w:rsidRPr="00762F4E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складам</w:t>
      </w:r>
      <w:r w:rsidRPr="00762F4E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Pr="00762F4E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«Гарант»</w:t>
      </w:r>
      <w:r w:rsidRPr="00762F4E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762F4E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получении</w:t>
      </w:r>
      <w:r w:rsidRPr="00762F4E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2F4E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базе</w:t>
      </w:r>
      <w:r w:rsidR="00812B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5000</w:t>
      </w:r>
      <w:r w:rsidRPr="00762F4E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штук</w:t>
      </w:r>
      <w:r w:rsidRPr="00762F4E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конденсаторов.</w:t>
      </w:r>
      <w:r w:rsidRPr="00762F4E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Остальные</w:t>
      </w:r>
      <w:r w:rsidRPr="00762F4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762F4E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укажите</w:t>
      </w:r>
      <w:r w:rsidRPr="00762F4E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449" w:rsidRPr="00762F4E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</w:t>
      </w:r>
      <w:r w:rsidRPr="00762F4E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  <w:lang w:eastAsia="ru-RU"/>
        </w:rPr>
        <w:t xml:space="preserve"> </w:t>
      </w:r>
      <w:r w:rsidRPr="00762F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812B7A" w:rsidRDefault="00812B7A" w:rsidP="00812B7A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="00374449" w:rsidRPr="00762F4E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="00374449" w:rsidRPr="00762F4E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r w:rsidR="00374449" w:rsidRPr="00762F4E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документы.</w:t>
      </w:r>
    </w:p>
    <w:p w:rsidR="00812B7A" w:rsidRDefault="00812B7A" w:rsidP="00812B7A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="00374449" w:rsidRPr="00762F4E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чего</w:t>
      </w:r>
      <w:r w:rsidR="00374449" w:rsidRPr="00762F4E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</w:t>
      </w:r>
      <w:r w:rsidR="00374449" w:rsidRPr="00762F4E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справка</w:t>
      </w:r>
      <w:r w:rsidR="00374449" w:rsidRPr="00762F4E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74449" w:rsidRPr="00762F4E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места</w:t>
      </w:r>
      <w:r w:rsidR="00374449" w:rsidRPr="00762F4E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работы?</w:t>
      </w:r>
    </w:p>
    <w:p w:rsidR="00812B7A" w:rsidRDefault="00812B7A" w:rsidP="00812B7A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="00374449" w:rsidRPr="00762F4E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proofErr w:type="gramStart"/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374449" w:rsidRPr="00762F4E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себя</w:t>
      </w:r>
      <w:r w:rsidR="00374449" w:rsidRPr="00762F4E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представляет</w:t>
      </w:r>
      <w:proofErr w:type="gramEnd"/>
      <w:r w:rsidR="00374449" w:rsidRPr="00762F4E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доверенность?</w:t>
      </w:r>
    </w:p>
    <w:p w:rsidR="00812B7A" w:rsidRDefault="00812B7A" w:rsidP="00812B7A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74449" w:rsidRPr="00762F4E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какой</w:t>
      </w:r>
      <w:r w:rsidR="00374449" w:rsidRPr="00762F4E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целью</w:t>
      </w:r>
      <w:r w:rsidR="00374449" w:rsidRPr="00762F4E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</w:t>
      </w:r>
      <w:r w:rsidR="00374449" w:rsidRPr="00762F4E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доверенность?</w:t>
      </w:r>
    </w:p>
    <w:p w:rsidR="00812B7A" w:rsidRDefault="00812B7A" w:rsidP="00812B7A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="00374449" w:rsidRPr="00762F4E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представляет</w:t>
      </w:r>
      <w:r w:rsidR="00374449" w:rsidRPr="00762F4E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собой</w:t>
      </w:r>
      <w:r w:rsidR="00374449" w:rsidRPr="00762F4E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характеристика?</w:t>
      </w:r>
    </w:p>
    <w:p w:rsidR="00812B7A" w:rsidRDefault="00812B7A" w:rsidP="00812B7A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Кем</w:t>
      </w:r>
      <w:r w:rsidR="00374449" w:rsidRPr="00762F4E">
        <w:rPr>
          <w:rFonts w:ascii="Times New Roman" w:eastAsiaTheme="minorEastAsia" w:hAnsi="Times New Roman" w:cs="Times New Roman"/>
          <w:spacing w:val="-22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</w:t>
      </w:r>
      <w:r w:rsidR="00374449" w:rsidRPr="00762F4E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автобиография?</w:t>
      </w:r>
    </w:p>
    <w:p w:rsidR="00812B7A" w:rsidRDefault="00812B7A" w:rsidP="00812B7A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="00374449" w:rsidRPr="00762F4E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чего</w:t>
      </w:r>
      <w:r w:rsidR="00374449" w:rsidRPr="00762F4E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</w:t>
      </w:r>
      <w:r w:rsidR="00374449" w:rsidRPr="00762F4E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автобиография?</w:t>
      </w:r>
    </w:p>
    <w:p w:rsidR="004D5D38" w:rsidRDefault="00812B7A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="00374449" w:rsidRPr="00762F4E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="00374449" w:rsidRPr="00762F4E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</w:t>
      </w:r>
      <w:r w:rsidR="00374449" w:rsidRPr="00762F4E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4D5D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доверенности.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Кем</w:t>
      </w:r>
      <w:r w:rsidR="00374449" w:rsidRPr="00762F4E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заверяется</w:t>
      </w:r>
      <w:r w:rsidR="00374449" w:rsidRPr="00762F4E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доверенность</w:t>
      </w:r>
      <w:r w:rsidR="00374449" w:rsidRPr="00762F4E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74449" w:rsidRPr="00762F4E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</w:t>
      </w:r>
      <w:r w:rsidR="00374449" w:rsidRPr="00762F4E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представлять</w:t>
      </w:r>
      <w:r w:rsidR="00374449" w:rsidRPr="00762F4E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374449" w:rsidRPr="00762F4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интересы</w:t>
      </w:r>
      <w:r w:rsidR="00374449" w:rsidRPr="00762F4E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="0037444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</w:t>
      </w:r>
      <w:r w:rsidR="00374449" w:rsidRPr="00762F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пании?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="00374449" w:rsidRPr="0012437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="00374449"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="00374449"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регулируют</w:t>
      </w:r>
      <w:r w:rsidR="00374449"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трудовые</w:t>
      </w:r>
      <w:r w:rsidR="00374449"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отношения?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какой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целью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договор?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12.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="00374449"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="00374449"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разделы</w:t>
      </w:r>
      <w:r w:rsidR="00374449"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трудового</w:t>
      </w:r>
      <w:r w:rsidR="00374449"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договора.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="00374449" w:rsidRPr="00124372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="00374449"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должностные</w:t>
      </w:r>
      <w:r w:rsidR="00374449" w:rsidRPr="001243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инструкции?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14.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="00374449" w:rsidRPr="00124372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="00374449" w:rsidRPr="00124372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</w:t>
      </w:r>
      <w:r w:rsidR="00374449" w:rsidRPr="0012437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должностных</w:t>
      </w:r>
      <w:r w:rsidR="00374449" w:rsidRPr="0012437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инструкций.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="00374449" w:rsidRPr="0012437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содержатся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личной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карточке</w:t>
      </w:r>
      <w:r w:rsidR="00374449" w:rsidRPr="00124372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сотрудника?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16.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заявления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приёме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работу.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Какая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содержится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записи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книжке?</w:t>
      </w:r>
    </w:p>
    <w:p w:rsidR="004D5D38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18.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входят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личного</w:t>
      </w:r>
      <w:r w:rsidR="00374449" w:rsidRPr="0012437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дела?</w:t>
      </w:r>
    </w:p>
    <w:p w:rsidR="00374449" w:rsidRPr="00124372" w:rsidRDefault="004D5D38" w:rsidP="004D5D38">
      <w:pPr>
        <w:widowControl w:val="0"/>
        <w:tabs>
          <w:tab w:val="left" w:pos="8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19.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Назовите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приказов</w:t>
      </w:r>
      <w:r w:rsidR="00374449" w:rsidRPr="0012437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приёме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374449" w:rsidRPr="00124372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увольнении</w:t>
      </w:r>
      <w:r w:rsidR="00374449" w:rsidRPr="0012437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74449" w:rsidRPr="001243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работника.</w:t>
      </w:r>
    </w:p>
    <w:p w:rsidR="00374449" w:rsidRPr="00124372" w:rsidRDefault="00374449" w:rsidP="00812B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3D32" w:rsidRPr="00E63D32" w:rsidRDefault="00DA1C79" w:rsidP="00B060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3.</w:t>
      </w:r>
      <w:r w:rsidR="004C2179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5</w:t>
      </w:r>
      <w:r w:rsidR="00E63D32" w:rsidRPr="00E63D32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.</w:t>
      </w:r>
      <w:r w:rsidR="00E63D32" w:rsidRPr="00E63D32">
        <w:rPr>
          <w:rFonts w:ascii="Times New Roman" w:eastAsiaTheme="minorEastAsia" w:hAnsi="Times New Roman" w:cs="Times New Roman"/>
          <w:b/>
          <w:spacing w:val="16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Служебная переписка</w:t>
      </w:r>
    </w:p>
    <w:p w:rsidR="00E63D32" w:rsidRPr="00E63D32" w:rsidRDefault="00E63D32" w:rsidP="006654E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63D32" w:rsidRPr="00E63D32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051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Цель</w:t>
      </w:r>
      <w:r w:rsidRPr="00B50515">
        <w:rPr>
          <w:rFonts w:ascii="Times New Roman" w:eastAsiaTheme="minorEastAsia" w:hAnsi="Times New Roman" w:cs="Times New Roman"/>
          <w:b/>
          <w:spacing w:val="9"/>
          <w:sz w:val="24"/>
          <w:szCs w:val="24"/>
          <w:lang w:eastAsia="ru-RU"/>
        </w:rPr>
        <w:t xml:space="preserve"> </w:t>
      </w:r>
      <w:r w:rsidRPr="00B50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E63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ознакомиться</w:t>
      </w:r>
      <w:r w:rsidRPr="00E63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языком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служебных</w:t>
      </w:r>
      <w:r w:rsidRPr="00E63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писем,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изучить</w:t>
      </w:r>
      <w:r w:rsidRPr="00E63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требования,</w:t>
      </w:r>
      <w:r w:rsidRPr="00E63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предъявляемые</w:t>
      </w:r>
      <w:r w:rsidRPr="00E63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E63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тексту</w:t>
      </w:r>
      <w:r w:rsidRPr="00E63D3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служебного</w:t>
      </w:r>
      <w:r w:rsidRPr="00E63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письма,</w:t>
      </w:r>
      <w:r w:rsidRPr="00E63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рассмотреть</w:t>
      </w:r>
      <w:r w:rsidRPr="00E63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признаки,</w:t>
      </w:r>
      <w:r w:rsidRPr="00E63D3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E63D32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которым</w:t>
      </w:r>
      <w:r w:rsidRPr="00E63D3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классифицируются</w:t>
      </w:r>
      <w:r w:rsidRPr="00E63D32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письма.</w:t>
      </w:r>
    </w:p>
    <w:p w:rsidR="00B50515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051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После</w:t>
      </w:r>
      <w:r w:rsidRPr="00B50515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B50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Pr="00B50515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B50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B50515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B50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</w:t>
      </w:r>
      <w:r w:rsidRPr="00B50515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B5051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</w:t>
      </w:r>
      <w:r w:rsidRPr="00B50515">
        <w:rPr>
          <w:rFonts w:ascii="Times New Roman" w:eastAsiaTheme="minorEastAsia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Pr="00B5051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знать:</w:t>
      </w:r>
    </w:p>
    <w:p w:rsidR="00B50515" w:rsidRDefault="00B50515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E63D32"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="00E63D32" w:rsidRPr="00E63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="00E63D32" w:rsidRPr="00E63D32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</w:t>
      </w:r>
      <w:r w:rsidR="00E63D32" w:rsidRPr="00E63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E63D32" w:rsidRPr="00E63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</w:t>
      </w:r>
      <w:r w:rsidR="00E63D32" w:rsidRPr="00E63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E63D32" w:rsidRPr="00E63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оформления;</w:t>
      </w:r>
    </w:p>
    <w:p w:rsidR="00B50515" w:rsidRDefault="00B50515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E63D32"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разновидности</w:t>
      </w:r>
      <w:r w:rsidR="00E63D32" w:rsidRPr="00E63D32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служебных</w:t>
      </w:r>
      <w:r w:rsidR="00E63D32" w:rsidRPr="00E63D32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писем;</w:t>
      </w:r>
    </w:p>
    <w:p w:rsidR="00B50515" w:rsidRDefault="00B50515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E63D32"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классификацию</w:t>
      </w:r>
      <w:r w:rsidR="00E63D32" w:rsidRPr="00E63D32">
        <w:rPr>
          <w:rFonts w:ascii="Times New Roman" w:eastAsiaTheme="minorEastAsia" w:hAnsi="Times New Roman" w:cs="Times New Roman"/>
          <w:spacing w:val="-29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писем;</w:t>
      </w:r>
    </w:p>
    <w:p w:rsidR="00E63D32" w:rsidRPr="00B50515" w:rsidRDefault="00B50515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="00E63D32"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</w:t>
      </w:r>
      <w:r w:rsidR="00E63D32" w:rsidRPr="00E63D32">
        <w:rPr>
          <w:rFonts w:ascii="Times New Roman" w:eastAsiaTheme="minorEastAsia" w:hAnsi="Times New Roman" w:cs="Times New Roman"/>
          <w:spacing w:val="-25"/>
          <w:sz w:val="24"/>
          <w:szCs w:val="24"/>
          <w:lang w:eastAsia="ru-RU"/>
        </w:rPr>
        <w:t xml:space="preserve"> </w:t>
      </w:r>
      <w:r w:rsidR="00E63D32"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«циркуляр»</w:t>
      </w:r>
    </w:p>
    <w:p w:rsidR="00E63D32" w:rsidRPr="00E63D32" w:rsidRDefault="00E63D32" w:rsidP="00B5051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E63D32" w:rsidRPr="00E63D32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E63D3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</w:p>
    <w:p w:rsidR="00E63D32" w:rsidRPr="00E63D32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Компания</w:t>
      </w:r>
      <w:r w:rsidRPr="00E63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«Ирис»</w:t>
      </w:r>
      <w:r w:rsidRPr="00E63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должна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была</w:t>
      </w:r>
      <w:r w:rsidRPr="00E63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поставить</w:t>
      </w:r>
      <w:r w:rsidRPr="00E63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«Квадрат»</w:t>
      </w:r>
      <w:r w:rsidRPr="00E63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офис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ную</w:t>
      </w:r>
      <w:r w:rsidRPr="00E63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мебель</w:t>
      </w:r>
      <w:r w:rsidRPr="00E63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E63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сумму</w:t>
      </w:r>
      <w:r w:rsidRPr="00E63D32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250</w:t>
      </w:r>
      <w:r w:rsidRPr="00E63D32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тыс.</w:t>
      </w:r>
      <w:r w:rsidRPr="00E63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руб.</w:t>
      </w:r>
      <w:r w:rsidRPr="00E63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</w:t>
      </w:r>
      <w:r w:rsidRPr="00E63D32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II</w:t>
      </w:r>
      <w:r w:rsidRPr="00E63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квартале</w:t>
      </w:r>
      <w:r w:rsidRPr="00E63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E52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</w:t>
      </w:r>
      <w:r w:rsidRPr="00E63D32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года,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r w:rsidRPr="00E63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E63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="00B505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ступила</w:t>
      </w:r>
      <w:r w:rsidRPr="00E63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продукция</w:t>
      </w:r>
      <w:r w:rsidRPr="00E63D3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E63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сумму</w:t>
      </w:r>
      <w:r w:rsidRPr="00E63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180</w:t>
      </w:r>
      <w:r w:rsidRPr="00E63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тыс.</w:t>
      </w:r>
      <w:r w:rsidRPr="00E63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руб.</w:t>
      </w:r>
      <w:r w:rsidRPr="00E63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Согласно</w:t>
      </w:r>
      <w:r w:rsidRPr="00E63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</w:t>
      </w:r>
      <w:r w:rsidRPr="00E63D32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E63D32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Pr="00E63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r w:rsidRPr="00E63D3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поставку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продукции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E63D32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уплачивается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неустойка</w:t>
      </w:r>
      <w:r w:rsidRPr="00E63D32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размере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E63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суммы</w:t>
      </w:r>
      <w:r w:rsidRPr="00E63D32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недопоставки.</w:t>
      </w:r>
    </w:p>
    <w:p w:rsidR="00E63D32" w:rsidRPr="00E63D32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E63D3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E63D3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оформите</w:t>
      </w:r>
      <w:r w:rsidRPr="00E63D32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деловое</w:t>
      </w:r>
      <w:r w:rsidRPr="00E63D3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</w:t>
      </w:r>
      <w:r w:rsidRPr="00E63D3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E63D3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</w:t>
      </w:r>
      <w:r w:rsidRPr="00E63D3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E63D32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образцом</w:t>
      </w:r>
      <w:r w:rsidRPr="00E63D32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оформления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служебных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писем.</w:t>
      </w:r>
      <w:r w:rsidRPr="00E63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сформулируйте</w:t>
      </w:r>
      <w:r w:rsidRPr="00E63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="00B5051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визита,</w:t>
      </w:r>
      <w:r w:rsidRPr="00E63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заголовок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E63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тексту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оформите</w:t>
      </w:r>
      <w:r w:rsidRPr="00E63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этот</w:t>
      </w:r>
      <w:r w:rsidRPr="00E63D3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реквизит.</w:t>
      </w:r>
      <w:r w:rsidRPr="00E63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Затем</w:t>
      </w:r>
      <w:r w:rsidRPr="00E63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="00B5051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сформулируй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</w:t>
      </w:r>
      <w:r w:rsidRPr="00E63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E63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оформите</w:t>
      </w:r>
      <w:r w:rsidRPr="00E63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</w:t>
      </w:r>
      <w:r w:rsidRPr="00E63D32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письма.</w:t>
      </w:r>
    </w:p>
    <w:p w:rsidR="00E63D32" w:rsidRPr="00E63D32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3D32" w:rsidRPr="00E63D32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E63D3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</w:t>
      </w:r>
    </w:p>
    <w:p w:rsidR="00E63D32" w:rsidRPr="00E63D32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письмо-запрос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E63D32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фирмы</w:t>
      </w:r>
      <w:r w:rsidRPr="00E63D32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«Бриз»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E63D32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просьбой</w:t>
      </w:r>
      <w:r w:rsidRPr="00E63D3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сообщить,</w:t>
      </w:r>
      <w:r w:rsidRPr="00E63D32">
        <w:rPr>
          <w:rFonts w:ascii="Times New Roman" w:eastAsiaTheme="minorEastAsia" w:hAnsi="Times New Roman" w:cs="Times New Roman"/>
          <w:spacing w:val="35"/>
          <w:w w:val="9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какой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цене</w:t>
      </w:r>
      <w:r w:rsidRPr="00E63D32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E63D3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каких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условиях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они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могли</w:t>
      </w:r>
      <w:r w:rsidRPr="00E63D32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</w:t>
      </w:r>
      <w:r w:rsidRPr="00E63D32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поставить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электронную</w:t>
      </w:r>
      <w:r w:rsidRPr="00E63D32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систему</w:t>
      </w:r>
      <w:r w:rsidRPr="00E63D32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управления.</w:t>
      </w:r>
      <w:r w:rsidRPr="00E63D32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Электронная</w:t>
      </w:r>
      <w:r w:rsidRPr="00E63D32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система</w:t>
      </w:r>
      <w:r w:rsidRPr="00E63D32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Pr="00E63D32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должна</w:t>
      </w:r>
      <w:r w:rsidRPr="00E63D32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</w:t>
      </w:r>
      <w:r w:rsidRPr="00E63D32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ставлена</w:t>
      </w:r>
      <w:r w:rsidRPr="00E63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комплектно</w:t>
      </w:r>
      <w:r w:rsidRPr="00E63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</w:t>
      </w:r>
      <w:r w:rsidRPr="00E63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всеми</w:t>
      </w:r>
      <w:r w:rsidRPr="00E63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принадлежностями.</w:t>
      </w:r>
      <w:r w:rsidRPr="00E63D3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Остальные</w:t>
      </w:r>
      <w:r w:rsidRPr="00E63D32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E63D3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жите</w:t>
      </w:r>
      <w:r w:rsidRPr="00E63D32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E63D32" w:rsidRPr="00E63D32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E63D3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</w:t>
      </w:r>
    </w:p>
    <w:p w:rsidR="00E63D32" w:rsidRPr="00E63D32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информационное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</w:t>
      </w:r>
      <w:r w:rsidRPr="00E63D3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ПГУАС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E63D3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проведении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научно-практического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семинара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тему</w:t>
      </w:r>
      <w:proofErr w:type="gramStart"/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: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516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  <w:r w:rsidRPr="00E63D32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proofErr w:type="gramEnd"/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Перечислить</w:t>
      </w:r>
      <w:r w:rsidRPr="00E63D32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вопросы,</w:t>
      </w:r>
      <w:r w:rsidRPr="00E63D32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</w:t>
      </w:r>
      <w:r w:rsidRPr="00E63D3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будут</w:t>
      </w:r>
      <w:r w:rsidRPr="00E63D32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рассмотрены</w:t>
      </w:r>
      <w:r w:rsidRPr="00E63D32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E63D32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семинаре,</w:t>
      </w:r>
      <w:r w:rsidRPr="00E63D32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</w:t>
      </w:r>
      <w:r w:rsidRPr="00E63D3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E63D3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докладам,</w:t>
      </w:r>
      <w:r w:rsidRPr="00E63D3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r w:rsidRPr="00E63D3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оргкомитета.</w:t>
      </w:r>
      <w:r w:rsidRPr="00E63D32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Остальные</w:t>
      </w:r>
      <w:r w:rsidRPr="00E63D3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E63D32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</w:t>
      </w:r>
      <w:r w:rsidRPr="00E63D32">
        <w:rPr>
          <w:rFonts w:ascii="Times New Roman" w:eastAsiaTheme="minorEastAsia" w:hAnsi="Times New Roman" w:cs="Times New Roman"/>
          <w:spacing w:val="27"/>
          <w:w w:val="99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самостоятельно.</w:t>
      </w:r>
    </w:p>
    <w:p w:rsidR="00E63D32" w:rsidRPr="00E63D32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E63D3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</w:t>
      </w:r>
    </w:p>
    <w:p w:rsidR="00E63D32" w:rsidRPr="00E63D32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письмо-напоминание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5166D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АО</w:t>
      </w:r>
      <w:r w:rsidRPr="00E63D32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«Сбербанк»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proofErr w:type="gramStart"/>
      <w:r w:rsidR="005166D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</w:t>
      </w:r>
      <w:proofErr w:type="spellEnd"/>
      <w:proofErr w:type="gramEnd"/>
      <w:r w:rsidR="005166D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Профит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E63D32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</w:t>
      </w:r>
      <w:r w:rsidRPr="00E63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обходимости</w:t>
      </w:r>
      <w:r w:rsidRPr="00E63D3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516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возврата кредита.</w:t>
      </w:r>
      <w:r w:rsidRPr="00E63D3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Остальные</w:t>
      </w:r>
      <w:r w:rsidRPr="00E63D32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данные</w:t>
      </w:r>
      <w:r w:rsidRPr="00E63D3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укажите</w:t>
      </w:r>
      <w:r w:rsidRPr="00E63D32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самостоятельно.</w:t>
      </w:r>
    </w:p>
    <w:p w:rsidR="00E63D32" w:rsidRPr="00E63D32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E63D32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E63D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</w:t>
      </w:r>
    </w:p>
    <w:p w:rsidR="00E63D32" w:rsidRPr="00CB18F0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Ответьте</w:t>
      </w:r>
      <w:r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на</w:t>
      </w:r>
      <w:r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B50515" w:rsidRPr="00CB18F0">
        <w:rPr>
          <w:rFonts w:ascii="Times New Roman" w:eastAsiaTheme="minorEastAsia" w:hAnsi="Times New Roman" w:cs="Times New Roman"/>
          <w:lang w:eastAsia="ru-RU"/>
        </w:rPr>
        <w:t>тестовые задания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:</w:t>
      </w:r>
    </w:p>
    <w:p w:rsidR="00E63D32" w:rsidRPr="00CB18F0" w:rsidRDefault="00E63D32" w:rsidP="006654ED">
      <w:pPr>
        <w:widowControl w:val="0"/>
        <w:numPr>
          <w:ilvl w:val="0"/>
          <w:numId w:val="2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Автором</w:t>
      </w:r>
      <w:r w:rsidRPr="00CB18F0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служебного</w:t>
      </w:r>
      <w:r w:rsidRPr="00CB18F0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письма</w:t>
      </w:r>
      <w:r w:rsidRPr="00CB18F0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является: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hanging="1"/>
        <w:jc w:val="both"/>
        <w:rPr>
          <w:rFonts w:ascii="Times New Roman" w:eastAsiaTheme="minorEastAsia" w:hAnsi="Times New Roman" w:cs="Times New Roman"/>
          <w:spacing w:val="21"/>
          <w:w w:val="99"/>
          <w:lang w:eastAsia="ru-RU"/>
        </w:rPr>
      </w:pP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должностное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лицо,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подписавшее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документ;</w:t>
      </w:r>
      <w:r w:rsidRPr="00CB18F0">
        <w:rPr>
          <w:rFonts w:ascii="Times New Roman" w:eastAsiaTheme="minorEastAsia" w:hAnsi="Times New Roman" w:cs="Times New Roman"/>
          <w:spacing w:val="21"/>
          <w:w w:val="99"/>
          <w:lang w:eastAsia="ru-RU"/>
        </w:rPr>
        <w:t xml:space="preserve"> 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hanging="1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б)</w:t>
      </w:r>
      <w:r w:rsidRPr="00CB18F0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исполнитель,</w:t>
      </w:r>
      <w:r w:rsidRPr="00CB18F0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составивший</w:t>
      </w:r>
      <w:r w:rsidRPr="00CB18F0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документ;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в)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организация,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от</w:t>
      </w:r>
      <w:r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имени</w:t>
      </w:r>
      <w:r w:rsidRPr="00CB18F0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которой</w:t>
      </w:r>
      <w:r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отправляется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письмо.</w:t>
      </w:r>
    </w:p>
    <w:p w:rsidR="00E63D32" w:rsidRPr="00CB18F0" w:rsidRDefault="00E63D32" w:rsidP="006654ED">
      <w:pPr>
        <w:widowControl w:val="0"/>
        <w:numPr>
          <w:ilvl w:val="0"/>
          <w:numId w:val="2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 xml:space="preserve">Почтовый адрес в реквизите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«Адресат»</w:t>
      </w:r>
      <w:r w:rsidRPr="00CB18F0">
        <w:rPr>
          <w:rFonts w:ascii="Times New Roman" w:eastAsiaTheme="minorEastAsia" w:hAnsi="Times New Roman" w:cs="Times New Roman"/>
          <w:spacing w:val="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на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 xml:space="preserve">служебном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письме</w:t>
      </w:r>
      <w:r w:rsidRPr="00CB18F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указывается: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всегда;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hanging="1"/>
        <w:jc w:val="both"/>
        <w:rPr>
          <w:rFonts w:ascii="Times New Roman" w:eastAsiaTheme="minorEastAsia" w:hAnsi="Times New Roman" w:cs="Times New Roman"/>
          <w:spacing w:val="23"/>
          <w:w w:val="99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б)</w:t>
      </w:r>
      <w:r w:rsidRPr="00CB18F0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в</w:t>
      </w:r>
      <w:r w:rsidRPr="00CB18F0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некоторых</w:t>
      </w:r>
      <w:r w:rsidRPr="00CB18F0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случаях;</w:t>
      </w:r>
      <w:r w:rsidRPr="00CB18F0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hanging="1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в)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не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указывается.</w:t>
      </w:r>
    </w:p>
    <w:p w:rsidR="00E63D32" w:rsidRPr="00CB18F0" w:rsidRDefault="00E63D32" w:rsidP="006654ED">
      <w:pPr>
        <w:widowControl w:val="0"/>
        <w:numPr>
          <w:ilvl w:val="0"/>
          <w:numId w:val="22"/>
        </w:num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На</w:t>
      </w:r>
      <w:r w:rsidRPr="00CB18F0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каком</w:t>
      </w:r>
      <w:r w:rsidRPr="00CB18F0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служебном</w:t>
      </w:r>
      <w:r w:rsidRPr="00CB18F0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письме</w:t>
      </w:r>
      <w:r w:rsidRPr="00CB18F0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проставляется</w:t>
      </w:r>
      <w:r w:rsidRPr="00CB18F0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ссылка</w:t>
      </w:r>
      <w:r w:rsidRPr="00CB18F0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на</w:t>
      </w:r>
      <w:r w:rsidRPr="00CB18F0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номер</w:t>
      </w:r>
      <w:r w:rsidRPr="00CB18F0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и</w:t>
      </w:r>
      <w:r w:rsidRPr="00CB18F0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дату</w:t>
      </w:r>
      <w:r w:rsidRPr="00CB18F0">
        <w:rPr>
          <w:rFonts w:ascii="Times New Roman" w:eastAsiaTheme="minorEastAsia" w:hAnsi="Times New Roman" w:cs="Times New Roman"/>
          <w:spacing w:val="27"/>
          <w:w w:val="9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документа: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CB18F0">
        <w:rPr>
          <w:rFonts w:ascii="Times New Roman" w:eastAsiaTheme="minorEastAsia" w:hAnsi="Times New Roman" w:cs="Times New Roman"/>
          <w:spacing w:val="-1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гарантийном;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32"/>
          <w:w w:val="99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б)</w:t>
      </w:r>
      <w:r w:rsidRPr="00CB18F0">
        <w:rPr>
          <w:rFonts w:ascii="Times New Roman" w:eastAsiaTheme="minorEastAsia" w:hAnsi="Times New Roman" w:cs="Times New Roman"/>
          <w:spacing w:val="-26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сопроводительном;</w:t>
      </w:r>
      <w:r w:rsidRPr="00CB18F0">
        <w:rPr>
          <w:rFonts w:ascii="Times New Roman" w:eastAsiaTheme="minorEastAsia" w:hAnsi="Times New Roman" w:cs="Times New Roman"/>
          <w:spacing w:val="32"/>
          <w:w w:val="99"/>
          <w:lang w:eastAsia="ru-RU"/>
        </w:rPr>
        <w:t xml:space="preserve"> 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в)</w:t>
      </w:r>
      <w:r w:rsidRPr="00CB18F0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ответном;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г)</w:t>
      </w:r>
      <w:r w:rsidRPr="00CB18F0">
        <w:rPr>
          <w:rFonts w:ascii="Times New Roman" w:eastAsiaTheme="minorEastAsia" w:hAnsi="Times New Roman" w:cs="Times New Roman"/>
          <w:spacing w:val="-19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циркулярном;</w:t>
      </w:r>
    </w:p>
    <w:p w:rsidR="00B50515" w:rsidRPr="00CB18F0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д)</w:t>
      </w:r>
      <w:r w:rsidRPr="00CB18F0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на</w:t>
      </w:r>
      <w:r w:rsidRPr="00CB18F0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всех</w:t>
      </w:r>
      <w:r w:rsidRPr="00CB18F0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письмах.</w:t>
      </w:r>
    </w:p>
    <w:p w:rsidR="00E63D32" w:rsidRPr="00CB18F0" w:rsidRDefault="00B50515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 xml:space="preserve">        4.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Отметку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о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наличии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приложения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обязательно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имеет:</w:t>
      </w:r>
      <w:r w:rsidR="00E63D32" w:rsidRPr="00CB18F0">
        <w:rPr>
          <w:rFonts w:ascii="Times New Roman" w:eastAsiaTheme="minorEastAsia" w:hAnsi="Times New Roman" w:cs="Times New Roman"/>
          <w:spacing w:val="25"/>
          <w:w w:val="99"/>
          <w:lang w:eastAsia="ru-RU"/>
        </w:rPr>
        <w:t xml:space="preserve"> </w:t>
      </w:r>
    </w:p>
    <w:p w:rsidR="00E63D32" w:rsidRPr="00CB18F0" w:rsidRDefault="00E63D32" w:rsidP="00B50515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запрос;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б)</w:t>
      </w:r>
      <w:r w:rsidRPr="00CB18F0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информационное</w:t>
      </w:r>
      <w:r w:rsidRPr="00CB18F0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письмо;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2"/>
          <w:w w:val="99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в)</w:t>
      </w:r>
      <w:r w:rsidRPr="00CB18F0">
        <w:rPr>
          <w:rFonts w:ascii="Times New Roman" w:eastAsiaTheme="minorEastAsia" w:hAnsi="Times New Roman" w:cs="Times New Roman"/>
          <w:spacing w:val="-1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сопроводительное</w:t>
      </w:r>
      <w:r w:rsidRPr="00CB18F0">
        <w:rPr>
          <w:rFonts w:ascii="Times New Roman" w:eastAsiaTheme="minorEastAsia" w:hAnsi="Times New Roman" w:cs="Times New Roman"/>
          <w:spacing w:val="-1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письмо;</w:t>
      </w:r>
      <w:r w:rsidRPr="00CB18F0">
        <w:rPr>
          <w:rFonts w:ascii="Times New Roman" w:eastAsiaTheme="minorEastAsia" w:hAnsi="Times New Roman" w:cs="Times New Roman"/>
          <w:spacing w:val="22"/>
          <w:w w:val="99"/>
          <w:lang w:eastAsia="ru-RU"/>
        </w:rPr>
        <w:t xml:space="preserve"> </w:t>
      </w:r>
    </w:p>
    <w:p w:rsidR="00B50515" w:rsidRPr="00CB18F0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г)</w:t>
      </w:r>
      <w:r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все</w:t>
      </w:r>
      <w:r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служебные</w:t>
      </w:r>
      <w:r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B50515" w:rsidRPr="00CB18F0">
        <w:rPr>
          <w:rFonts w:ascii="Times New Roman" w:eastAsiaTheme="minorEastAsia" w:hAnsi="Times New Roman" w:cs="Times New Roman"/>
          <w:lang w:eastAsia="ru-RU"/>
        </w:rPr>
        <w:t>документы.</w:t>
      </w:r>
    </w:p>
    <w:p w:rsidR="00E63D32" w:rsidRPr="00CB18F0" w:rsidRDefault="00B50515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 xml:space="preserve">        5.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При</w:t>
      </w:r>
      <w:r w:rsidR="00E63D32" w:rsidRPr="00CB18F0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составлении</w:t>
      </w:r>
      <w:r w:rsidR="00E63D32" w:rsidRPr="00CB18F0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отметки</w:t>
      </w:r>
      <w:r w:rsidR="00E63D32" w:rsidRPr="00CB18F0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о</w:t>
      </w:r>
      <w:r w:rsidR="00E63D32" w:rsidRPr="00CB18F0">
        <w:rPr>
          <w:rFonts w:ascii="Times New Roman" w:eastAsiaTheme="minorEastAsia" w:hAnsi="Times New Roman" w:cs="Times New Roman"/>
          <w:spacing w:val="-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приложении</w:t>
      </w:r>
      <w:r w:rsidR="00E63D32" w:rsidRPr="00CB18F0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к</w:t>
      </w:r>
      <w:r w:rsidR="00E63D32" w:rsidRPr="00CB18F0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тексту</w:t>
      </w:r>
      <w:r w:rsidR="00E63D32" w:rsidRPr="00CB18F0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служебного</w:t>
      </w:r>
      <w:r w:rsidR="00E63D32" w:rsidRPr="00CB18F0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письма</w:t>
      </w:r>
      <w:r w:rsidR="00E63D32" w:rsidRPr="00CB18F0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не</w:t>
      </w:r>
      <w:r w:rsidR="00E63D32"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указывается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количество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листов,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если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прилагаемый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документ: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CB18F0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на</w:t>
      </w:r>
      <w:r w:rsidRPr="00CB18F0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одном</w:t>
      </w:r>
      <w:r w:rsidRPr="00CB18F0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листе;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б)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слишком</w:t>
      </w:r>
      <w:r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объемный;</w:t>
      </w:r>
    </w:p>
    <w:p w:rsidR="00E63D32" w:rsidRPr="00CB18F0" w:rsidRDefault="00E63D32" w:rsidP="006654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hanging="1"/>
        <w:jc w:val="both"/>
        <w:rPr>
          <w:rFonts w:ascii="Times New Roman" w:eastAsiaTheme="minorEastAsia" w:hAnsi="Times New Roman" w:cs="Times New Roman"/>
          <w:spacing w:val="29"/>
          <w:w w:val="99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в)</w:t>
      </w:r>
      <w:r w:rsidRPr="00CB18F0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на</w:t>
      </w:r>
      <w:r w:rsidRPr="00CB18F0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одном</w:t>
      </w:r>
      <w:r w:rsidRPr="00CB18F0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листе</w:t>
      </w:r>
      <w:r w:rsidRPr="00CB18F0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lang w:eastAsia="ru-RU"/>
        </w:rPr>
        <w:t>с</w:t>
      </w:r>
      <w:r w:rsidRPr="00CB18F0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оборотом;</w:t>
      </w:r>
      <w:r w:rsidRPr="00CB18F0">
        <w:rPr>
          <w:rFonts w:ascii="Times New Roman" w:eastAsiaTheme="minorEastAsia" w:hAnsi="Times New Roman" w:cs="Times New Roman"/>
          <w:spacing w:val="29"/>
          <w:w w:val="99"/>
          <w:lang w:eastAsia="ru-RU"/>
        </w:rPr>
        <w:t xml:space="preserve"> </w:t>
      </w:r>
    </w:p>
    <w:p w:rsidR="00E63D32" w:rsidRPr="00CB18F0" w:rsidRDefault="00E63D32" w:rsidP="00CB18F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hanging="1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г)</w:t>
      </w:r>
      <w:r w:rsidRPr="00CB18F0">
        <w:rPr>
          <w:rFonts w:ascii="Times New Roman" w:eastAsiaTheme="minorEastAsia" w:hAnsi="Times New Roman" w:cs="Times New Roman"/>
          <w:spacing w:val="-20"/>
          <w:lang w:eastAsia="ru-RU"/>
        </w:rPr>
        <w:t xml:space="preserve"> </w:t>
      </w:r>
      <w:r w:rsidR="00CB18F0">
        <w:rPr>
          <w:rFonts w:ascii="Times New Roman" w:eastAsiaTheme="minorEastAsia" w:hAnsi="Times New Roman" w:cs="Times New Roman"/>
          <w:lang w:eastAsia="ru-RU"/>
        </w:rPr>
        <w:t>сброшюрован.</w:t>
      </w:r>
    </w:p>
    <w:p w:rsidR="00E63D32" w:rsidRPr="00CB18F0" w:rsidRDefault="00E63D32" w:rsidP="00B50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b/>
          <w:bCs/>
          <w:lang w:eastAsia="ru-RU"/>
        </w:rPr>
        <w:t>Контрольные</w:t>
      </w:r>
      <w:r w:rsidRPr="00CB18F0">
        <w:rPr>
          <w:rFonts w:ascii="Times New Roman" w:eastAsiaTheme="minorEastAsia" w:hAnsi="Times New Roman" w:cs="Times New Roman"/>
          <w:b/>
          <w:bCs/>
          <w:spacing w:val="-30"/>
          <w:lang w:eastAsia="ru-RU"/>
        </w:rPr>
        <w:t xml:space="preserve"> </w:t>
      </w:r>
      <w:r w:rsidRPr="00CB18F0">
        <w:rPr>
          <w:rFonts w:ascii="Times New Roman" w:eastAsiaTheme="minorEastAsia" w:hAnsi="Times New Roman" w:cs="Times New Roman"/>
          <w:b/>
          <w:bCs/>
          <w:lang w:eastAsia="ru-RU"/>
        </w:rPr>
        <w:t>вопросы</w:t>
      </w:r>
    </w:p>
    <w:p w:rsidR="00B50515" w:rsidRPr="00CB18F0" w:rsidRDefault="00B50515" w:rsidP="00B50515">
      <w:pPr>
        <w:widowControl w:val="0"/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spacing w:val="-1"/>
          <w:lang w:eastAsia="ru-RU"/>
        </w:rPr>
        <w:t>1.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Что</w:t>
      </w:r>
      <w:r w:rsidR="00E63D32" w:rsidRPr="00CB18F0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такое</w:t>
      </w:r>
      <w:r w:rsidR="00E63D32" w:rsidRPr="00CB18F0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письмо?</w:t>
      </w:r>
      <w:r w:rsidR="00E63D32" w:rsidRPr="00CB18F0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Назовите</w:t>
      </w:r>
      <w:r w:rsidR="00E63D32" w:rsidRPr="00CB18F0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правила</w:t>
      </w:r>
      <w:r w:rsidR="00E63D32" w:rsidRPr="00CB18F0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его</w:t>
      </w:r>
      <w:r w:rsidR="00E63D32" w:rsidRPr="00CB18F0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написания</w:t>
      </w:r>
      <w:r w:rsidR="00E63D32" w:rsidRPr="00CB18F0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и</w:t>
      </w:r>
      <w:r w:rsidR="00E63D32" w:rsidRPr="00CB18F0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оформления.</w:t>
      </w:r>
    </w:p>
    <w:p w:rsidR="00B50515" w:rsidRPr="00CB18F0" w:rsidRDefault="00B50515" w:rsidP="00B50515">
      <w:pPr>
        <w:widowControl w:val="0"/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2.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Что</w:t>
      </w:r>
      <w:r w:rsidR="00E63D32" w:rsidRPr="00CB18F0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такое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сопроводительное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письмо?</w:t>
      </w:r>
      <w:r w:rsidR="00E63D32"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В</w:t>
      </w:r>
      <w:r w:rsidR="00E63D32"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чем</w:t>
      </w:r>
      <w:r w:rsidR="00E63D32" w:rsidRPr="00CB18F0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его</w:t>
      </w:r>
      <w:r w:rsidR="00E63D32" w:rsidRPr="00CB18F0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особенность?</w:t>
      </w:r>
    </w:p>
    <w:p w:rsidR="00B50515" w:rsidRPr="00CB18F0" w:rsidRDefault="00B50515" w:rsidP="00B50515">
      <w:pPr>
        <w:widowControl w:val="0"/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3.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В</w:t>
      </w:r>
      <w:r w:rsidR="00E63D32"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чем</w:t>
      </w:r>
      <w:r w:rsidR="00E63D32"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сущность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информационного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письма?</w:t>
      </w:r>
    </w:p>
    <w:p w:rsidR="00B50515" w:rsidRPr="00CB18F0" w:rsidRDefault="00B50515" w:rsidP="00B50515">
      <w:pPr>
        <w:widowControl w:val="0"/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4.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По</w:t>
      </w:r>
      <w:r w:rsidR="00E63D32"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каким</w:t>
      </w:r>
      <w:r w:rsidR="00E63D32" w:rsidRPr="00CB18F0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признакам</w:t>
      </w:r>
      <w:r w:rsidR="00E63D32" w:rsidRPr="00CB18F0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классифицируют</w:t>
      </w:r>
      <w:r w:rsidR="00E63D32"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письма?</w:t>
      </w:r>
    </w:p>
    <w:p w:rsidR="00865D19" w:rsidRPr="00CB18F0" w:rsidRDefault="00B50515" w:rsidP="00865D19">
      <w:pPr>
        <w:widowControl w:val="0"/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5.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Какие</w:t>
      </w:r>
      <w:r w:rsidR="00E63D32" w:rsidRPr="00CB18F0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существуют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требования,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предъявляемые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к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тексту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служебного</w:t>
      </w:r>
      <w:r w:rsidR="00E63D32" w:rsidRPr="00CB18F0">
        <w:rPr>
          <w:rFonts w:ascii="Times New Roman" w:eastAsiaTheme="minorEastAsia" w:hAnsi="Times New Roman" w:cs="Times New Roman"/>
          <w:spacing w:val="29"/>
          <w:w w:val="99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письма?</w:t>
      </w:r>
    </w:p>
    <w:p w:rsidR="00E63D32" w:rsidRPr="00CB18F0" w:rsidRDefault="00865D19" w:rsidP="006654ED">
      <w:pPr>
        <w:widowControl w:val="0"/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CB18F0">
        <w:rPr>
          <w:rFonts w:ascii="Times New Roman" w:eastAsiaTheme="minorEastAsia" w:hAnsi="Times New Roman" w:cs="Times New Roman"/>
          <w:lang w:eastAsia="ru-RU"/>
        </w:rPr>
        <w:t>6.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В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чем</w:t>
      </w:r>
      <w:r w:rsidR="00E63D32" w:rsidRPr="00CB18F0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особенность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lang w:eastAsia="ru-RU"/>
        </w:rPr>
        <w:t>служебного</w:t>
      </w:r>
      <w:r w:rsidR="00E63D32" w:rsidRPr="00CB18F0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E63D32" w:rsidRPr="00CB18F0">
        <w:rPr>
          <w:rFonts w:ascii="Times New Roman" w:eastAsiaTheme="minorEastAsia" w:hAnsi="Times New Roman" w:cs="Times New Roman"/>
          <w:spacing w:val="-1"/>
          <w:lang w:eastAsia="ru-RU"/>
        </w:rPr>
        <w:t>письма?</w:t>
      </w:r>
    </w:p>
    <w:p w:rsidR="00ED0464" w:rsidRDefault="00350E8C" w:rsidP="00865D1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66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04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="00865D19" w:rsidRPr="00ED04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D0464" w:rsidRPr="00ED04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865D19" w:rsidRPr="00ED04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Pr="00ED04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Делопрои</w:t>
      </w:r>
      <w:bookmarkStart w:id="0" w:name="_GoBack"/>
      <w:bookmarkEnd w:id="0"/>
      <w:r w:rsidRPr="00ED04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зводство</w:t>
      </w:r>
      <w:r w:rsidR="00ED04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управленческой деятельности</w:t>
      </w:r>
    </w:p>
    <w:p w:rsidR="00ED0464" w:rsidRPr="00ED0464" w:rsidRDefault="00ED0464" w:rsidP="00ED0464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66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50E8C" w:rsidRPr="00ED0464" w:rsidRDefault="00DA1C79" w:rsidP="00865D1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66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="00ED04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</w:t>
      </w:r>
      <w:r w:rsidR="00350E8C" w:rsidRPr="00ED04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Входящая и исходящая документация</w:t>
      </w:r>
    </w:p>
    <w:p w:rsidR="00865D19" w:rsidRPr="00062940" w:rsidRDefault="00865D19" w:rsidP="006654E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0383D" w:rsidRPr="0080383D" w:rsidRDefault="0080383D" w:rsidP="008038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383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Цель</w:t>
      </w:r>
      <w:r w:rsidRPr="0080383D">
        <w:rPr>
          <w:rFonts w:ascii="Times New Roman" w:eastAsiaTheme="minorEastAsia" w:hAnsi="Times New Roman" w:cs="Times New Roman"/>
          <w:b/>
          <w:spacing w:val="2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80383D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80383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ознакомиться</w:t>
      </w:r>
      <w:r w:rsidRPr="0080383D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</w:t>
      </w:r>
      <w:r w:rsidRPr="0080383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схемой</w:t>
      </w:r>
      <w:r w:rsidRPr="0080383D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общей</w:t>
      </w:r>
      <w:r w:rsidRPr="0080383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</w:t>
      </w:r>
      <w:r w:rsidRPr="0080383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80383D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80383D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документами;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изучить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этапы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учета,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движения,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исполнения</w:t>
      </w:r>
      <w:r w:rsidRPr="0080383D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полнения</w:t>
      </w:r>
      <w:r w:rsidRPr="0080383D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  <w:r w:rsidRPr="0080383D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80383D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получения,</w:t>
      </w:r>
      <w:r w:rsidRPr="0080383D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</w:t>
      </w:r>
      <w:r w:rsidRPr="0080383D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80383D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рассмотрения</w:t>
      </w:r>
      <w:r w:rsidRPr="0080383D">
        <w:rPr>
          <w:rFonts w:ascii="Times New Roman" w:eastAsiaTheme="minorEastAsia" w:hAnsi="Times New Roman" w:cs="Times New Roman"/>
          <w:spacing w:val="38"/>
          <w:w w:val="9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документов,</w:t>
      </w:r>
      <w:r w:rsidRPr="0080383D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80383D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передачи</w:t>
      </w:r>
      <w:r w:rsidRPr="0080383D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80383D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80383D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исполнение.</w:t>
      </w:r>
    </w:p>
    <w:p w:rsidR="0080383D" w:rsidRDefault="0080383D" w:rsidP="008038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0383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После</w:t>
      </w:r>
      <w:r w:rsidRPr="0080383D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Pr="0080383D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80383D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</w:t>
      </w:r>
      <w:r w:rsidRPr="0080383D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</w:t>
      </w:r>
      <w:r w:rsidRPr="0080383D">
        <w:rPr>
          <w:rFonts w:ascii="Times New Roman" w:eastAsiaTheme="minorEastAsia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знать:</w:t>
      </w:r>
    </w:p>
    <w:p w:rsidR="0080383D" w:rsidRDefault="0080383D" w:rsidP="008038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схему</w:t>
      </w:r>
      <w:r w:rsidRPr="0080383D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</w:t>
      </w:r>
      <w:r w:rsidRPr="0080383D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80383D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входящими</w:t>
      </w:r>
      <w:r w:rsidRPr="0080383D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документами;</w:t>
      </w:r>
    </w:p>
    <w:p w:rsidR="0080383D" w:rsidRPr="0080383D" w:rsidRDefault="0080383D" w:rsidP="008038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этапы</w:t>
      </w:r>
      <w:r w:rsidRPr="0080383D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обработки</w:t>
      </w:r>
      <w:r w:rsidRPr="0080383D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исходящих</w:t>
      </w:r>
      <w:r w:rsidRPr="0080383D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документов.</w:t>
      </w:r>
    </w:p>
    <w:p w:rsidR="0080383D" w:rsidRPr="00BE6D32" w:rsidRDefault="0080383D" w:rsidP="00BE6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3D" w:rsidRPr="0080383D" w:rsidRDefault="0080383D" w:rsidP="008038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9" w:right="129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383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80383D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</w:p>
    <w:p w:rsidR="001F2965" w:rsidRPr="001F2965" w:rsidRDefault="0080383D" w:rsidP="001F29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3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80383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80383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«Антарес»</w:t>
      </w:r>
      <w:r w:rsidRPr="0080383D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получила</w:t>
      </w:r>
      <w:r w:rsidRPr="0080383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официальное</w:t>
      </w:r>
      <w:r w:rsidRPr="0080383D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</w:t>
      </w:r>
      <w:r w:rsidRPr="0080383D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80383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задержке</w:t>
      </w:r>
      <w:r w:rsidRPr="0080383D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поставки</w:t>
      </w:r>
      <w:r w:rsidRPr="0080383D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мебели.</w:t>
      </w:r>
      <w:r w:rsidRPr="0080383D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80383D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качестве</w:t>
      </w:r>
      <w:r w:rsidRPr="0080383D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ответа</w:t>
      </w:r>
      <w:r w:rsidRPr="0080383D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также</w:t>
      </w:r>
      <w:r w:rsidRPr="0080383D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составлено</w:t>
      </w:r>
      <w:r w:rsidRPr="0080383D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официальное</w:t>
      </w:r>
      <w:r w:rsidRPr="0080383D"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</w:t>
      </w:r>
      <w:r w:rsidRPr="0080383D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(ниже).</w:t>
      </w:r>
      <w:r w:rsid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="001F2965" w:rsidRPr="001F296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схему</w:t>
      </w:r>
      <w:r w:rsidR="001F2965" w:rsidRPr="001F296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этапов</w:t>
      </w:r>
      <w:r w:rsidR="001F2965" w:rsidRPr="001F296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="001F2965" w:rsidRPr="001F2965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1F2965" w:rsidRPr="001F296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данным</w:t>
      </w:r>
      <w:r w:rsidR="001F2965" w:rsidRPr="001F296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документом</w:t>
      </w:r>
      <w:r w:rsidR="001F2965" w:rsidRPr="001F2965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1F2965" w:rsidRPr="001F296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1F2965" w:rsidRPr="001F296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приема</w:t>
      </w:r>
      <w:r w:rsidR="001F2965" w:rsidRPr="001F296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1F2965" w:rsidRPr="001F2965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="001F2965" w:rsidRPr="001F296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подшивки</w:t>
      </w:r>
      <w:r w:rsidR="001F2965" w:rsidRPr="001F296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1F2965" w:rsidRPr="001F296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1F2965"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дело.</w:t>
      </w: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688AF64" wp14:editId="74BD772D">
                <wp:simplePos x="0" y="0"/>
                <wp:positionH relativeFrom="page">
                  <wp:posOffset>967740</wp:posOffset>
                </wp:positionH>
                <wp:positionV relativeFrom="paragraph">
                  <wp:posOffset>163830</wp:posOffset>
                </wp:positionV>
                <wp:extent cx="6065520" cy="3429000"/>
                <wp:effectExtent l="0" t="0" r="11430" b="1905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5520" cy="3429000"/>
                        </a:xfrm>
                        <a:custGeom>
                          <a:avLst/>
                          <a:gdLst>
                            <a:gd name="T0" fmla="*/ 9014 w 9015"/>
                            <a:gd name="T1" fmla="*/ 0 h 7318"/>
                            <a:gd name="T2" fmla="*/ 0 w 9015"/>
                            <a:gd name="T3" fmla="*/ 0 h 7318"/>
                            <a:gd name="T4" fmla="*/ 0 w 9015"/>
                            <a:gd name="T5" fmla="*/ 7318 h 7318"/>
                            <a:gd name="T6" fmla="*/ 9014 w 9015"/>
                            <a:gd name="T7" fmla="*/ 7318 h 7318"/>
                            <a:gd name="T8" fmla="*/ 9014 w 9015"/>
                            <a:gd name="T9" fmla="*/ 0 h 7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5" h="7318">
                              <a:moveTo>
                                <a:pt x="9014" y="0"/>
                              </a:moveTo>
                              <a:lnTo>
                                <a:pt x="0" y="0"/>
                              </a:lnTo>
                              <a:lnTo>
                                <a:pt x="0" y="7318"/>
                              </a:lnTo>
                              <a:lnTo>
                                <a:pt x="9014" y="7318"/>
                              </a:lnTo>
                              <a:lnTo>
                                <a:pt x="90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6.2pt;margin-top:12.9pt;width:477.6pt;height:27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5,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" o:allowincell="f" path="m9014,l,,,7318r9014,l9014,xe" filled="f" strokeweight=".26456mm">
                <v:path arrowok="t" o:connecttype="custom" o:connectlocs="6064847,0;0,0;0,3429000;6064847,3429000;6064847,0" o:connectangles="0,0,0,0,0"/>
                <w10:wrap anchorx="page"/>
              </v:shape>
            </w:pict>
          </mc:Fallback>
        </mc:AlternateContent>
      </w: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9" w:right="5937" w:firstLine="129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>Директор</w:t>
      </w:r>
      <w:proofErr w:type="gramStart"/>
      <w:r w:rsidRPr="00F86B2D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>у</w:t>
      </w:r>
      <w:r w:rsidRPr="00F86B2D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proofErr w:type="gramEnd"/>
      <w:r w:rsidRPr="00F86B2D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КомСервис</w:t>
      </w:r>
      <w:proofErr w:type="spellEnd"/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</w:p>
    <w:p w:rsidR="00F86B2D" w:rsidRPr="00F86B2D" w:rsidRDefault="00F86B2D" w:rsidP="00F86B2D">
      <w:pPr>
        <w:widowControl w:val="0"/>
        <w:tabs>
          <w:tab w:val="left" w:pos="25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9" w:right="49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F86B2D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«Антарес»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Соколову</w:t>
      </w:r>
      <w:r w:rsidRPr="00F86B2D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А.Н.</w:t>
      </w:r>
      <w:r w:rsidRPr="00F86B2D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тел.</w:t>
      </w:r>
      <w:r w:rsidRPr="00F86B2D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факс.</w:t>
      </w: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121105,</w:t>
      </w:r>
      <w:r w:rsidRPr="00F86B2D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Москва,</w:t>
      </w:r>
      <w:r w:rsidRPr="00F86B2D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proofErr w:type="spellStart"/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Остроженка</w:t>
      </w:r>
      <w:proofErr w:type="spellEnd"/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,</w:t>
      </w:r>
      <w:r w:rsidRPr="00F86B2D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</w:p>
    <w:p w:rsidR="00F86B2D" w:rsidRPr="00F86B2D" w:rsidRDefault="00F86B2D" w:rsidP="00F86B2D">
      <w:pPr>
        <w:widowControl w:val="0"/>
        <w:tabs>
          <w:tab w:val="left" w:pos="71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>00.00.14</w:t>
      </w:r>
      <w:r w:rsidRPr="00F86B2D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ab/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F86B2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21/</w:t>
      </w:r>
      <w:r w:rsidRPr="00F86B2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1-3</w:t>
      </w:r>
    </w:p>
    <w:p w:rsidR="00F86B2D" w:rsidRPr="00F86B2D" w:rsidRDefault="00F86B2D" w:rsidP="00F86B2D">
      <w:pPr>
        <w:widowControl w:val="0"/>
        <w:tabs>
          <w:tab w:val="left" w:pos="14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F86B2D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F86B2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F86B2D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00.00.14</w:t>
      </w: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3" w:right="4262" w:hanging="4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F86B2D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задержке</w:t>
      </w:r>
      <w:r w:rsidRPr="00F86B2D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поставки</w:t>
      </w:r>
      <w:r w:rsidRPr="00F86B2D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мебели</w:t>
      </w:r>
      <w:r w:rsidRPr="00F86B2D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Уважаемый</w:t>
      </w:r>
      <w:r w:rsidRPr="00F86B2D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Алексей</w:t>
      </w:r>
      <w:r w:rsidRPr="00F86B2D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Николаевич!</w:t>
      </w: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9" w:right="242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Сообщаем</w:t>
      </w:r>
      <w:r w:rsidRPr="00F86B2D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Вам,</w:t>
      </w:r>
      <w:r w:rsidRPr="00F86B2D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F86B2D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обязательства</w:t>
      </w:r>
      <w:r w:rsidRPr="00F86B2D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F86B2D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контракту</w:t>
      </w:r>
      <w:r w:rsidRPr="00F86B2D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F86B2D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00.00.14</w:t>
      </w:r>
      <w:r w:rsidRPr="00F86B2D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№</w:t>
      </w:r>
      <w:r w:rsidRPr="00F86B2D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F86B2D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поставке</w:t>
      </w:r>
      <w:r w:rsidRPr="00F86B2D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трех</w:t>
      </w:r>
      <w:r w:rsidRPr="00F86B2D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комплектов</w:t>
      </w:r>
      <w:r w:rsidRPr="00F86B2D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офисной</w:t>
      </w:r>
      <w:r w:rsidRPr="00F86B2D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мебели,</w:t>
      </w:r>
      <w:r w:rsidRPr="00F86B2D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F86B2D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сожалению,</w:t>
      </w:r>
      <w:r w:rsidRPr="00F86B2D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F86B2D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выполняются.</w:t>
      </w:r>
      <w:r w:rsidRPr="00F86B2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Напоминаем,</w:t>
      </w:r>
      <w:r w:rsidRPr="00F86B2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F86B2D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согласованный</w:t>
      </w:r>
      <w:r w:rsidRPr="00F86B2D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F86B2D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нами</w:t>
      </w:r>
      <w:r w:rsidRPr="00F86B2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Pr="00F86B2D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отгрузки</w:t>
      </w:r>
      <w:r w:rsidRPr="00F86B2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истек</w:t>
      </w:r>
      <w:r w:rsidRPr="00F86B2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две</w:t>
      </w:r>
      <w:r w:rsidRPr="00F86B2D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недели</w:t>
      </w:r>
      <w:r w:rsidRPr="00F86B2D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назад.</w:t>
      </w: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9" w:right="24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Дальнейшая</w:t>
      </w:r>
      <w:r w:rsidRPr="00F86B2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задержка</w:t>
      </w:r>
      <w:r w:rsidRPr="00F86B2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поставки</w:t>
      </w:r>
      <w:r w:rsidRPr="00F86B2D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может</w:t>
      </w:r>
      <w:r w:rsidRPr="00F86B2D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привести</w:t>
      </w:r>
      <w:r w:rsidRPr="00F86B2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F86B2D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прекращению</w:t>
      </w:r>
      <w:r w:rsidRPr="00F86B2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совместной</w:t>
      </w:r>
      <w:r w:rsidRPr="00F86B2D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деятельности.</w:t>
      </w:r>
      <w:r w:rsidRPr="00F86B2D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Мы</w:t>
      </w:r>
      <w:r w:rsidRPr="00F86B2D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рассчитываем,</w:t>
      </w:r>
      <w:r w:rsidRPr="00F86B2D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F86B2D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</w:t>
      </w:r>
      <w:r w:rsidRPr="00F86B2D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примете</w:t>
      </w:r>
      <w:r w:rsidRPr="00F86B2D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</w:t>
      </w:r>
      <w:r w:rsidRPr="00F86B2D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меры</w:t>
      </w:r>
      <w:r w:rsidRPr="00F86B2D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F86B2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сообщите</w:t>
      </w:r>
      <w:r w:rsidRPr="00F86B2D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нам</w:t>
      </w:r>
      <w:r w:rsidRPr="00F86B2D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F86B2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них</w:t>
      </w:r>
      <w:r w:rsidRPr="00F86B2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F86B2D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недельный</w:t>
      </w:r>
      <w:r w:rsidRPr="00F86B2D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срок.</w:t>
      </w: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6B2D" w:rsidRPr="00F86B2D" w:rsidRDefault="00F86B2D" w:rsidP="00F86B2D">
      <w:pPr>
        <w:widowControl w:val="0"/>
        <w:tabs>
          <w:tab w:val="left" w:pos="2056"/>
          <w:tab w:val="left" w:pos="32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B2D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>Директор</w:t>
      </w:r>
      <w:r w:rsidRPr="00F86B2D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ab/>
        <w:t>подпись</w:t>
      </w:r>
      <w:r w:rsidRPr="00F86B2D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ab/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</w:t>
      </w:r>
      <w:r w:rsidRPr="00F86B2D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В.</w:t>
      </w:r>
      <w:r w:rsidRPr="00F86B2D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86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Корин</w:t>
      </w:r>
    </w:p>
    <w:p w:rsidR="00F86B2D" w:rsidRPr="00F86B2D" w:rsidRDefault="00F86B2D" w:rsidP="00F86B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F86B2D" w:rsidRPr="00F86B2D" w:rsidRDefault="00F86B2D" w:rsidP="001F29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F2965" w:rsidRPr="001F2965" w:rsidRDefault="001F2965" w:rsidP="001F29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965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1F296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</w:p>
    <w:p w:rsidR="001F2965" w:rsidRPr="001F2965" w:rsidRDefault="001F2965" w:rsidP="001F29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</w:pP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Фирма</w:t>
      </w:r>
      <w:r w:rsidRPr="001F2965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1F2965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«АБС»,</w:t>
      </w:r>
      <w:r w:rsidRPr="001F2965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которая</w:t>
      </w:r>
      <w:r w:rsidRPr="001F2965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</w:t>
      </w:r>
      <w:r w:rsidRPr="001F2965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поставщиком</w:t>
      </w:r>
      <w:r w:rsidRPr="001F2965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1F2965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1F2965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1F296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«Фотон»,</w:t>
      </w:r>
      <w:r w:rsidRPr="001F296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нарушила</w:t>
      </w:r>
      <w:r w:rsidRPr="001F296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</w:t>
      </w:r>
      <w:r w:rsidRPr="001F296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Pr="001F296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поставки.</w:t>
      </w:r>
      <w:r w:rsidRPr="001F296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Качество</w:t>
      </w:r>
      <w:r w:rsidRPr="001F296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поставлен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</w:t>
      </w:r>
      <w:r w:rsidRPr="001F296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1F296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оказалось</w:t>
      </w:r>
      <w:r w:rsidRPr="001F296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1F296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соответствующим</w:t>
      </w:r>
      <w:r w:rsidRPr="001F2965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требованиям</w:t>
      </w:r>
      <w:r w:rsidRPr="001F2965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качества.</w:t>
      </w:r>
    </w:p>
    <w:p w:rsidR="001F2965" w:rsidRPr="001F2965" w:rsidRDefault="001F2965" w:rsidP="001F29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Составить</w:t>
      </w:r>
      <w:r w:rsidRPr="001F2965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претензию</w:t>
      </w:r>
      <w:r w:rsidRPr="001F2965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F296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нарушении</w:t>
      </w:r>
      <w:r w:rsidRPr="001F296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контрактных</w:t>
      </w:r>
      <w:r w:rsidRPr="001F2965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обязательств</w:t>
      </w:r>
      <w:r w:rsidRPr="001F2965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F2965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требованиях</w:t>
      </w:r>
      <w:r w:rsidRPr="001F296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F296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возмещении</w:t>
      </w:r>
      <w:r w:rsidRPr="001F296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убытков</w:t>
      </w:r>
      <w:r w:rsidRPr="001F296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нарушавшей</w:t>
      </w:r>
      <w:r w:rsidRPr="001F296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стороной.</w:t>
      </w:r>
    </w:p>
    <w:p w:rsidR="001F2965" w:rsidRPr="001F2965" w:rsidRDefault="001F2965" w:rsidP="001F29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965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1F2965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</w:p>
    <w:p w:rsidR="001F2965" w:rsidRDefault="001F2965" w:rsidP="001F29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</w:t>
      </w:r>
      <w:r w:rsidRPr="001F296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Экосан</w:t>
      </w:r>
      <w:proofErr w:type="spellEnd"/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1F2965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просит</w:t>
      </w:r>
      <w:r w:rsidRPr="001F2965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1F296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«Прогресс»</w:t>
      </w:r>
      <w:r w:rsidRPr="001F2965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1F2965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оказании</w:t>
      </w:r>
      <w:r w:rsidRPr="001F2965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технической</w:t>
      </w:r>
      <w:r w:rsidRPr="001F2965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="00ED04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мощи</w:t>
      </w:r>
      <w:r w:rsidRPr="001F2965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F2965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разработке</w:t>
      </w:r>
      <w:r w:rsidRPr="001F2965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рабочих</w:t>
      </w:r>
      <w:r w:rsidRPr="001F2965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чертежей</w:t>
      </w:r>
      <w:r w:rsidRPr="001F2965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насосной</w:t>
      </w:r>
      <w:r w:rsidRPr="001F2965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станции.</w:t>
      </w:r>
      <w:r w:rsidRPr="001F2965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</w:t>
      </w:r>
      <w:r w:rsidRPr="001F2965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Экосан</w:t>
      </w:r>
      <w:proofErr w:type="spellEnd"/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1F2965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просит</w:t>
      </w:r>
      <w:r w:rsidRPr="001F2965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произвести</w:t>
      </w:r>
      <w:r w:rsidRPr="001F2965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эту</w:t>
      </w:r>
      <w:r w:rsidRPr="001F2965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</w:t>
      </w:r>
      <w:r w:rsidRPr="001F2965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</w:t>
      </w:r>
      <w:r w:rsidRPr="001F2965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F2965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площадке</w:t>
      </w:r>
      <w:r w:rsidRPr="001F2965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F2965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трехдневный</w:t>
      </w:r>
      <w:r w:rsidRPr="001F296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срок.</w:t>
      </w:r>
    </w:p>
    <w:p w:rsidR="00F86B2D" w:rsidRPr="00F86B2D" w:rsidRDefault="001F2965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1F296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гарантийное</w:t>
      </w:r>
      <w:r w:rsidRPr="001F296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</w:t>
      </w:r>
      <w:r w:rsidRPr="001F296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</w:t>
      </w:r>
      <w:r w:rsidRPr="001F2965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Экосан</w:t>
      </w:r>
      <w:proofErr w:type="spellEnd"/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1F296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1F2965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1F2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«Прогресс».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767977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Предприятие</w:t>
      </w:r>
      <w:r w:rsidRPr="00767977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767977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«Сайд»</w:t>
      </w:r>
      <w:r w:rsidRPr="00767977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обратилось</w:t>
      </w:r>
      <w:r w:rsidRPr="00767977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767977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просьбой</w:t>
      </w:r>
      <w:r w:rsidRPr="00767977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767977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строительно-монтажной</w:t>
      </w:r>
      <w:r w:rsidRPr="00767977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фирме</w:t>
      </w:r>
      <w:r w:rsidRPr="0076797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ОАО</w:t>
      </w:r>
      <w:r w:rsidRPr="00767977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Стройтехсервис</w:t>
      </w:r>
      <w:proofErr w:type="spellEnd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767977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разработать</w:t>
      </w:r>
      <w:r w:rsidRPr="0076797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проектно-сметную</w:t>
      </w:r>
      <w:r w:rsidRPr="00767977">
        <w:rPr>
          <w:rFonts w:ascii="Times New Roman" w:eastAsiaTheme="minorEastAsia" w:hAnsi="Times New Roman" w:cs="Times New Roman"/>
          <w:spacing w:val="50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документацию</w:t>
      </w:r>
      <w:r w:rsidRPr="0076797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797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</w:t>
      </w:r>
      <w:r w:rsidRPr="0076797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жилого</w:t>
      </w:r>
      <w:r w:rsidRPr="0076797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дома</w:t>
      </w:r>
      <w:r w:rsidRPr="0076797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797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районе</w:t>
      </w:r>
      <w:r w:rsidRPr="0076797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proofErr w:type="spellStart"/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Арбеково</w:t>
      </w:r>
      <w:proofErr w:type="spellEnd"/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797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письмо-ответ</w:t>
      </w:r>
      <w:r w:rsidRPr="0076797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76797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«Сайд»</w:t>
      </w:r>
      <w:r w:rsidRPr="0076797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797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просьбу</w:t>
      </w:r>
      <w:r w:rsidRPr="0076797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фирмы</w:t>
      </w:r>
      <w:r w:rsidRPr="0076797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ОАО</w:t>
      </w:r>
      <w:r w:rsidRPr="0076797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Строй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техсервис</w:t>
      </w:r>
      <w:proofErr w:type="spellEnd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767977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Новосибирское</w:t>
      </w:r>
      <w:r w:rsidRPr="0076797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</w:t>
      </w:r>
      <w:r w:rsidRPr="0076797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Промтехсервис</w:t>
      </w:r>
      <w:proofErr w:type="spellEnd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76797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задержало</w:t>
      </w:r>
      <w:r w:rsidRPr="0076797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поставку</w:t>
      </w:r>
      <w:r w:rsidRPr="0076797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машин</w:t>
      </w:r>
      <w:r w:rsidRPr="00767977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767977">
        <w:rPr>
          <w:rFonts w:ascii="Times New Roman" w:eastAsiaTheme="minorEastAsia" w:hAnsi="Times New Roman" w:cs="Times New Roman"/>
          <w:spacing w:val="35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76797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кемеровскому</w:t>
      </w:r>
      <w:r w:rsidRPr="0076797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</w:t>
      </w:r>
      <w:r w:rsidRPr="0076797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«Партнер».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797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письмо-извещение</w:t>
      </w:r>
      <w:r w:rsidRPr="0076797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76797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причинах</w:t>
      </w:r>
      <w:r w:rsidRPr="0076797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задержки.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767977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</w:p>
    <w:p w:rsid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</w:t>
      </w:r>
      <w:r w:rsidRPr="0076797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комитет</w:t>
      </w:r>
      <w:r w:rsidRPr="0076797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ООО</w:t>
      </w:r>
      <w:r w:rsidRPr="0076797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«Экспоцентр»</w:t>
      </w:r>
      <w:r w:rsidRPr="0076797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предлагает</w:t>
      </w:r>
      <w:r w:rsidRPr="0076797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посетить</w:t>
      </w:r>
      <w:r w:rsidRPr="00767977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международную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специализированную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выставку</w:t>
      </w:r>
      <w:r w:rsidRPr="0076797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«Экономия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материальных</w:t>
      </w:r>
      <w:r w:rsidRPr="00767977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топливно-энергетических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ресурсов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строительстве</w:t>
      </w:r>
      <w:r w:rsidRPr="0076797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76797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промышленности».</w:t>
      </w:r>
      <w:r w:rsidRPr="00767977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Выставка</w:t>
      </w:r>
      <w:r w:rsidRPr="0076797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проходит</w:t>
      </w:r>
      <w:r w:rsidRPr="0076797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797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павильоне</w:t>
      </w:r>
      <w:r w:rsidRPr="0076797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выставочного</w:t>
      </w:r>
      <w:r w:rsidRPr="0076797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комплекса</w:t>
      </w:r>
      <w:r w:rsidRPr="0076797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6797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Красной</w:t>
      </w:r>
      <w:r w:rsidRPr="0076797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Пресне</w:t>
      </w:r>
      <w:r w:rsidRPr="0076797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797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76797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Москве.</w:t>
      </w:r>
    </w:p>
    <w:p w:rsidR="00767977" w:rsidRPr="00767977" w:rsidRDefault="00ED0464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Составьте письмо-приглашение организационного комитет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r w:rsidR="00767977"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7977"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«Экспоцентр» с предложением участникам посетить выставку.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767977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Новосибирское</w:t>
      </w:r>
      <w:r w:rsidRPr="00767977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автотранспортное</w:t>
      </w:r>
      <w:r w:rsidRPr="00767977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предприятие</w:t>
      </w:r>
      <w:r w:rsidRPr="00767977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«Мотор»</w:t>
      </w:r>
      <w:r w:rsidRPr="0076797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просит</w:t>
      </w:r>
      <w:r w:rsidRPr="0076797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Производственное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пассажирских</w:t>
      </w:r>
      <w:r w:rsidRPr="0076797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перевозок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обеспечении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запасными</w:t>
      </w:r>
      <w:r w:rsidRPr="0076797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частями</w:t>
      </w:r>
      <w:r w:rsidRPr="0076797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парка</w:t>
      </w:r>
      <w:r w:rsidRPr="0076797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автобусов.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7977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письмо-отказ</w:t>
      </w:r>
      <w:r w:rsidRPr="0076797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Производственного</w:t>
      </w:r>
      <w:r w:rsidRPr="0076797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Pr="0076797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пассажирских</w:t>
      </w:r>
      <w:r w:rsidRPr="00767977"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перевозок</w:t>
      </w:r>
      <w:r w:rsidRPr="0076797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новосибирскому</w:t>
      </w:r>
      <w:r w:rsidRPr="0076797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автотранспортному</w:t>
      </w:r>
      <w:r w:rsidRPr="0076797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предприятию</w:t>
      </w:r>
      <w:r w:rsidRPr="0076797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«Мотор»</w:t>
      </w:r>
      <w:r w:rsidRPr="0076797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767977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вопросу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</w:t>
      </w:r>
      <w:r w:rsidRPr="0076797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запасными</w:t>
      </w:r>
      <w:r w:rsidRPr="0076797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частями</w:t>
      </w:r>
      <w:r w:rsidRPr="0076797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парка</w:t>
      </w:r>
      <w:r w:rsidRPr="0076797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автобусов</w:t>
      </w:r>
      <w:r w:rsidRPr="0076797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76797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указанием</w:t>
      </w:r>
      <w:r w:rsidRPr="00767977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причины</w:t>
      </w:r>
      <w:r w:rsidRPr="0076797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отказа.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767977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</w:t>
      </w:r>
    </w:p>
    <w:p w:rsid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Объединение </w:t>
      </w:r>
      <w:r w:rsidRPr="0076797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«Новосибирск-</w:t>
      </w:r>
      <w:proofErr w:type="spellStart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автодор</w:t>
      </w:r>
      <w:proofErr w:type="spellEnd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сообщает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французской </w:t>
      </w:r>
      <w:r w:rsidRPr="0076797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фирме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Окситроль</w:t>
      </w:r>
      <w:proofErr w:type="spellEnd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  <w:r w:rsidRPr="00767977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76797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возможности</w:t>
      </w:r>
      <w:r w:rsidRPr="0076797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покупки</w:t>
      </w:r>
      <w:r w:rsidRPr="0076797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современных</w:t>
      </w:r>
      <w:r w:rsidRPr="0076797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гидравлических</w:t>
      </w:r>
      <w:r w:rsidRPr="0076797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кра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нов.</w:t>
      </w:r>
      <w:r w:rsidRPr="0076797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Цена</w:t>
      </w:r>
      <w:r w:rsidRPr="0076797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крана</w:t>
      </w:r>
      <w:r w:rsidRPr="0076797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5500</w:t>
      </w:r>
      <w:r w:rsidRPr="0076797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долларов</w:t>
      </w:r>
      <w:r w:rsidRPr="0076797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США.</w:t>
      </w:r>
    </w:p>
    <w:p w:rsidR="00767977" w:rsidRPr="00F22A7A" w:rsidRDefault="00767977" w:rsidP="000232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Составьте</w:t>
      </w:r>
      <w:r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информационное</w:t>
      </w:r>
      <w:r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письмо</w:t>
      </w:r>
      <w:r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объединения</w:t>
      </w:r>
      <w:r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2327C"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«Новосибирск-</w:t>
      </w:r>
      <w:proofErr w:type="spellStart"/>
      <w:r w:rsidR="0002327C"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автодор</w:t>
      </w:r>
      <w:proofErr w:type="spellEnd"/>
      <w:r w:rsidR="0002327C"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французской фирме «</w:t>
      </w:r>
      <w:proofErr w:type="spellStart"/>
      <w:r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Окситроль</w:t>
      </w:r>
      <w:proofErr w:type="spellEnd"/>
      <w:r w:rsidRPr="00F2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767977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Объединение</w:t>
      </w:r>
      <w:r w:rsidRPr="0076797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«Экспоцентр»</w:t>
      </w:r>
      <w:r w:rsidRPr="00767977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предлагает</w:t>
      </w:r>
      <w:r w:rsidRPr="00767977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принять</w:t>
      </w:r>
      <w:r w:rsidRPr="0076797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</w:t>
      </w:r>
      <w:r w:rsidRPr="0076797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797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767977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выставке</w:t>
      </w:r>
      <w:r w:rsidRPr="00767977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767977">
        <w:rPr>
          <w:rFonts w:ascii="Times New Roman" w:eastAsiaTheme="minorEastAsia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международной</w:t>
      </w:r>
      <w:r w:rsidRPr="00767977">
        <w:rPr>
          <w:rFonts w:ascii="Times New Roman" w:eastAsiaTheme="minorEastAsia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общеотраслевой</w:t>
      </w:r>
      <w:r w:rsidRPr="00767977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ярмарке</w:t>
      </w:r>
      <w:r w:rsidRPr="00767977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7977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городе</w:t>
      </w:r>
      <w:r w:rsidRPr="00767977">
        <w:rPr>
          <w:rFonts w:ascii="Times New Roman" w:eastAsiaTheme="minorEastAsia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Измире</w:t>
      </w:r>
      <w:r w:rsidRPr="00767977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(Турция),</w:t>
      </w:r>
      <w:r w:rsidRPr="00767977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которая</w:t>
      </w:r>
      <w:r w:rsidRPr="00767977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</w:t>
      </w:r>
      <w:r w:rsidRPr="00767977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проходить</w:t>
      </w:r>
      <w:r w:rsidRPr="00767977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767977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767977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ноября</w:t>
      </w:r>
      <w:r w:rsidRPr="00767977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767977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767977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декабря</w:t>
      </w:r>
      <w:r w:rsidRPr="00767977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="003D7353"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</w:t>
      </w:r>
      <w:r w:rsidRPr="00767977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767977"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</w:t>
      </w:r>
      <w:proofErr w:type="spellStart"/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Измирская</w:t>
      </w:r>
      <w:proofErr w:type="spellEnd"/>
      <w:r w:rsidRPr="0076797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ярмарка</w:t>
      </w:r>
      <w:r w:rsidRPr="0076797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</w:t>
      </w:r>
      <w:r w:rsidRPr="0076797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одним</w:t>
      </w:r>
      <w:r w:rsidRPr="0076797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76797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крупнейших</w:t>
      </w:r>
      <w:r w:rsidRPr="0076797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торговых</w:t>
      </w:r>
      <w:r w:rsidRPr="0076797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</w:t>
      </w:r>
      <w:r w:rsidRPr="00767977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стран</w:t>
      </w:r>
      <w:r w:rsidRPr="0076797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Среднего</w:t>
      </w:r>
      <w:r w:rsidRPr="0076797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76797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Ближнего</w:t>
      </w:r>
      <w:r w:rsidRPr="0076797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Востока).</w:t>
      </w:r>
    </w:p>
    <w:p w:rsidR="00767977" w:rsidRPr="00767977" w:rsidRDefault="00767977" w:rsidP="007679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Pr="00767977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письмо-приглашение</w:t>
      </w:r>
      <w:r w:rsidRPr="00767977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объединения</w:t>
      </w:r>
      <w:r w:rsidRPr="0076797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«Экспоцентр»</w:t>
      </w:r>
      <w:r w:rsidRPr="0076797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767977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жением</w:t>
      </w:r>
      <w:r w:rsidRPr="0076797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принять</w:t>
      </w:r>
      <w:r w:rsidRPr="0076797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</w:t>
      </w:r>
      <w:r w:rsidRPr="0076797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797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76797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выставке.</w:t>
      </w:r>
      <w:r w:rsidRPr="0076797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797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тексте</w:t>
      </w:r>
      <w:r w:rsidRPr="0076797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надо</w:t>
      </w:r>
      <w:r w:rsidRPr="0076797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указать,</w:t>
      </w:r>
      <w:r w:rsidRPr="0076797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767977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</w:t>
      </w:r>
      <w:r w:rsidRPr="00767977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67977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этой</w:t>
      </w:r>
      <w:r w:rsidRPr="00767977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ярмарке</w:t>
      </w:r>
      <w:r w:rsidRPr="0076797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позволяет</w:t>
      </w:r>
      <w:r w:rsidRPr="00767977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широко</w:t>
      </w:r>
      <w:r w:rsidRPr="00767977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представить</w:t>
      </w:r>
      <w:r w:rsidRPr="00767977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экспортную</w:t>
      </w:r>
      <w:r w:rsidRPr="00767977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продукцию</w:t>
      </w:r>
      <w:r w:rsidRPr="0076797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</w:t>
      </w:r>
      <w:r w:rsidRPr="0076797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продать</w:t>
      </w:r>
      <w:r w:rsidRPr="0076797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экспонаты</w:t>
      </w:r>
      <w:r w:rsidRPr="0076797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</w:t>
      </w:r>
      <w:r w:rsidRPr="0076797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стенда,</w:t>
      </w:r>
      <w:r w:rsidRPr="0076797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изучить</w:t>
      </w:r>
      <w:r w:rsidRPr="0076797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</w:t>
      </w:r>
      <w:r w:rsidRPr="00767977">
        <w:rPr>
          <w:rFonts w:ascii="Times New Roman" w:eastAsiaTheme="minorEastAsia" w:hAnsi="Times New Roman" w:cs="Times New Roman"/>
          <w:spacing w:val="26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рынка,</w:t>
      </w:r>
      <w:r w:rsidRPr="0076797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обменяться</w:t>
      </w:r>
      <w:r w:rsidRPr="0076797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76797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другими</w:t>
      </w:r>
      <w:r w:rsidRPr="0076797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участниками</w:t>
      </w:r>
      <w:r w:rsidRPr="0076797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ярмарки</w:t>
      </w:r>
      <w:r w:rsidRPr="0076797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научно-технической</w:t>
      </w:r>
      <w:r w:rsidRPr="0076797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информацией</w:t>
      </w:r>
      <w:r w:rsidRPr="0076797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76797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заключить</w:t>
      </w:r>
      <w:r w:rsidRPr="0076797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выгодные</w:t>
      </w:r>
      <w:r w:rsidRPr="0076797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679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сделки.</w:t>
      </w:r>
    </w:p>
    <w:p w:rsidR="002979EA" w:rsidRDefault="002979EA" w:rsidP="00767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63" w:rsidRPr="002C2063" w:rsidRDefault="002C2063" w:rsidP="002C20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0" w:right="129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6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</w:t>
      </w:r>
      <w:r w:rsidRPr="002C2063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2C2063" w:rsidRPr="002C2063" w:rsidRDefault="002C2063" w:rsidP="002C2063">
      <w:pPr>
        <w:widowControl w:val="0"/>
        <w:numPr>
          <w:ilvl w:val="0"/>
          <w:numId w:val="19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Охарактеризуйте</w:t>
      </w:r>
      <w:r w:rsidRPr="002C2063">
        <w:rPr>
          <w:rFonts w:ascii="Times New Roman" w:eastAsiaTheme="minorEastAsia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Pr="002C2063">
        <w:rPr>
          <w:rFonts w:ascii="Times New Roman" w:eastAsiaTheme="minorEastAsia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этапы обработки</w:t>
      </w:r>
      <w:r w:rsidRPr="002C2063">
        <w:rPr>
          <w:rFonts w:ascii="Times New Roman" w:eastAsiaTheme="minorEastAsia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поступивших</w:t>
      </w:r>
      <w:r w:rsidRPr="002C2063">
        <w:rPr>
          <w:rFonts w:ascii="Times New Roman" w:eastAsiaTheme="minorEastAsia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ментов.</w:t>
      </w:r>
    </w:p>
    <w:p w:rsidR="002C2063" w:rsidRPr="002C2063" w:rsidRDefault="002C2063" w:rsidP="002C2063">
      <w:pPr>
        <w:widowControl w:val="0"/>
        <w:numPr>
          <w:ilvl w:val="0"/>
          <w:numId w:val="19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Каким</w:t>
      </w:r>
      <w:r w:rsidRPr="002C2063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образом</w:t>
      </w:r>
      <w:r w:rsidRPr="002C2063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C2063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кем</w:t>
      </w:r>
      <w:r w:rsidRPr="002C2063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ведется</w:t>
      </w:r>
      <w:r w:rsidRPr="002C2063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</w:t>
      </w:r>
      <w:r w:rsidRPr="002C2063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отправляемых</w:t>
      </w:r>
      <w:r w:rsidRPr="002C2063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документов?</w:t>
      </w:r>
    </w:p>
    <w:p w:rsidR="002C2063" w:rsidRPr="002C2063" w:rsidRDefault="002C2063" w:rsidP="002C2063">
      <w:pPr>
        <w:widowControl w:val="0"/>
        <w:numPr>
          <w:ilvl w:val="0"/>
          <w:numId w:val="19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Охарактеризуйте</w:t>
      </w:r>
      <w:r w:rsidRPr="002C2063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Pr="002C2063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этапы</w:t>
      </w:r>
      <w:r w:rsidRPr="002C2063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исходящих</w:t>
      </w:r>
      <w:r w:rsidRPr="002C2063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C2063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внутренних</w:t>
      </w:r>
      <w:r w:rsidRPr="002C2063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ментов.</w:t>
      </w:r>
    </w:p>
    <w:p w:rsidR="002C2063" w:rsidRPr="002C2063" w:rsidRDefault="002C2063" w:rsidP="002C2063">
      <w:pPr>
        <w:widowControl w:val="0"/>
        <w:numPr>
          <w:ilvl w:val="0"/>
          <w:numId w:val="19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1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2C2063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чего</w:t>
      </w:r>
      <w:r w:rsidRPr="002C2063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необходима</w:t>
      </w:r>
      <w:r w:rsidRPr="002C2063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</w:t>
      </w:r>
      <w:r w:rsidRPr="002C2063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документов?</w:t>
      </w:r>
      <w:r w:rsidRPr="002C2063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Каким</w:t>
      </w:r>
      <w:r w:rsidRPr="002C2063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образом</w:t>
      </w:r>
      <w:r w:rsidRPr="002C2063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</w:t>
      </w:r>
      <w:r w:rsidRPr="002C2063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происходит?</w:t>
      </w:r>
    </w:p>
    <w:p w:rsidR="002C2063" w:rsidRPr="002C2063" w:rsidRDefault="002C2063" w:rsidP="002C2063">
      <w:pPr>
        <w:widowControl w:val="0"/>
        <w:numPr>
          <w:ilvl w:val="0"/>
          <w:numId w:val="19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2C2063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</w:t>
      </w:r>
      <w:r w:rsidRPr="002C2063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относятся</w:t>
      </w:r>
      <w:r w:rsidRPr="002C2063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2C2063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proofErr w:type="gramStart"/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внешним</w:t>
      </w:r>
      <w:proofErr w:type="gramEnd"/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?</w:t>
      </w:r>
      <w:r w:rsidRPr="002C2063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Приведите</w:t>
      </w:r>
      <w:r w:rsidRPr="002C2063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примеры.</w:t>
      </w:r>
    </w:p>
    <w:p w:rsidR="002C2063" w:rsidRPr="002C2063" w:rsidRDefault="002C2063" w:rsidP="002C2063">
      <w:pPr>
        <w:widowControl w:val="0"/>
        <w:numPr>
          <w:ilvl w:val="0"/>
          <w:numId w:val="19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 вписывается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регистрационную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форму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2C206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входящего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2C2063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C2063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процессе</w:t>
      </w:r>
      <w:r w:rsidRPr="002C2063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регистрации.</w:t>
      </w:r>
    </w:p>
    <w:p w:rsidR="002C2063" w:rsidRPr="002C2063" w:rsidRDefault="002C2063" w:rsidP="002C2063">
      <w:pPr>
        <w:widowControl w:val="0"/>
        <w:numPr>
          <w:ilvl w:val="0"/>
          <w:numId w:val="19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Опишите</w:t>
      </w:r>
      <w:r w:rsidRPr="002C2063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</w:t>
      </w:r>
      <w:r w:rsidRPr="002C2063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Pr="002C2063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внешних</w:t>
      </w:r>
      <w:r w:rsidRPr="002C2063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2C2063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организации.</w:t>
      </w:r>
    </w:p>
    <w:p w:rsidR="002C2063" w:rsidRPr="002C2063" w:rsidRDefault="002C2063" w:rsidP="002C2063">
      <w:pPr>
        <w:widowControl w:val="0"/>
        <w:numPr>
          <w:ilvl w:val="0"/>
          <w:numId w:val="19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Кто</w:t>
      </w:r>
      <w:r w:rsidRPr="002C2063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ведет</w:t>
      </w:r>
      <w:r w:rsidRPr="002C2063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</w:t>
      </w:r>
      <w:r w:rsidRPr="002C2063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</w:t>
      </w:r>
      <w:r w:rsidRPr="002C2063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входящей</w:t>
      </w:r>
      <w:r w:rsidRPr="002C2063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C2063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исходящей</w:t>
      </w:r>
      <w:r w:rsidRPr="002C2063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206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</w:t>
      </w:r>
      <w:r w:rsidRPr="002C20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ции?</w:t>
      </w:r>
    </w:p>
    <w:p w:rsidR="002C2063" w:rsidRDefault="002C2063" w:rsidP="002C2063">
      <w:pPr>
        <w:widowControl w:val="0"/>
        <w:tabs>
          <w:tab w:val="left" w:pos="1008"/>
        </w:tabs>
        <w:kinsoku w:val="0"/>
        <w:overflowPunct w:val="0"/>
        <w:autoSpaceDE w:val="0"/>
        <w:autoSpaceDN w:val="0"/>
        <w:adjustRightInd w:val="0"/>
        <w:spacing w:before="4" w:after="0" w:line="243" w:lineRule="auto"/>
        <w:ind w:right="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289F" w:rsidRDefault="00DA1C79" w:rsidP="00ED04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pacing w:val="5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="00ED04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7F289F" w:rsidRPr="007F28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7F289F" w:rsidRPr="007F289F">
        <w:rPr>
          <w:rFonts w:ascii="Times New Roman" w:eastAsiaTheme="minorEastAsia" w:hAnsi="Times New Roman" w:cs="Times New Roman"/>
          <w:b/>
          <w:spacing w:val="5"/>
          <w:sz w:val="24"/>
          <w:szCs w:val="24"/>
          <w:lang w:eastAsia="ru-RU"/>
        </w:rPr>
        <w:t xml:space="preserve"> </w:t>
      </w:r>
      <w:r w:rsidR="007F289F">
        <w:rPr>
          <w:rFonts w:ascii="Times New Roman" w:eastAsiaTheme="minorEastAsia" w:hAnsi="Times New Roman" w:cs="Times New Roman"/>
          <w:b/>
          <w:spacing w:val="5"/>
          <w:sz w:val="24"/>
          <w:szCs w:val="24"/>
          <w:lang w:eastAsia="ru-RU"/>
        </w:rPr>
        <w:t>Контроль исполнения и хранение документов управленческой деятельности</w:t>
      </w:r>
    </w:p>
    <w:p w:rsidR="007F289F" w:rsidRP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Цель</w:t>
      </w:r>
      <w:r w:rsidRPr="007F289F">
        <w:rPr>
          <w:rFonts w:ascii="Times New Roman" w:eastAsiaTheme="minorEastAsia" w:hAnsi="Times New Roman" w:cs="Times New Roman"/>
          <w:b/>
          <w:spacing w:val="17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7F289F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F289F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изучить</w:t>
      </w:r>
      <w:r w:rsidRPr="007F289F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</w:t>
      </w:r>
      <w:r w:rsidRPr="007F289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</w:t>
      </w:r>
      <w:r w:rsidRPr="007F289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исполнения,</w:t>
      </w:r>
      <w:r w:rsidRPr="007F289F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постановку</w:t>
      </w:r>
      <w:r w:rsidRPr="007F289F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кумента</w:t>
      </w:r>
      <w:r w:rsidRPr="007F289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F289F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контроль,</w:t>
      </w:r>
      <w:r w:rsidRPr="007F289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проверку</w:t>
      </w:r>
      <w:r w:rsidRPr="007F289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своевременного</w:t>
      </w:r>
      <w:r w:rsidRPr="007F289F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доведения</w:t>
      </w:r>
      <w:r w:rsidRPr="007F289F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7F289F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Pr="007F289F">
        <w:rPr>
          <w:rFonts w:ascii="Times New Roman" w:eastAsiaTheme="minorEastAsia" w:hAnsi="Times New Roman" w:cs="Times New Roman"/>
          <w:spacing w:val="30"/>
          <w:w w:val="99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исполнителя.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После</w:t>
      </w:r>
      <w:r w:rsidRPr="007F289F">
        <w:rPr>
          <w:rFonts w:ascii="Times New Roman" w:eastAsiaTheme="minorEastAsia" w:hAnsi="Times New Roman" w:cs="Times New Roman"/>
          <w:b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Pr="007F289F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занятий</w:t>
      </w:r>
      <w:r w:rsidRPr="007F289F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</w:t>
      </w:r>
      <w:r w:rsidRPr="007F289F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должен: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-знать</w:t>
      </w:r>
      <w:r w:rsidRPr="007F289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исполнения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-уметь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составлять</w:t>
      </w:r>
      <w:r w:rsidRPr="007F289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номенклатуру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дел;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-владеть</w:t>
      </w:r>
      <w:r w:rsidRPr="007F289F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спецификой</w:t>
      </w:r>
      <w:r w:rsidRPr="007F289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оперативного</w:t>
      </w:r>
      <w:r w:rsidRPr="007F289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Pr="007F289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-уметь</w:t>
      </w:r>
      <w:r w:rsidRPr="007F289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</w:t>
      </w:r>
      <w:r w:rsidRPr="007F289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</w:t>
      </w:r>
      <w:r w:rsidRPr="007F289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7F289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7F289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архивному</w:t>
      </w:r>
      <w:r w:rsidRPr="007F289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хранению;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-знать</w:t>
      </w:r>
      <w:r w:rsidRPr="007F289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методику</w:t>
      </w:r>
      <w:r w:rsidRPr="007F289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Pr="007F289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7F289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F289F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электронной</w:t>
      </w:r>
      <w:r w:rsidRPr="007F289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форме;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-уметь</w:t>
      </w:r>
      <w:r w:rsidRPr="007F289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определять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</w:t>
      </w:r>
      <w:r w:rsidRPr="007F289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Pr="007F289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отдельных</w:t>
      </w:r>
      <w:r w:rsidRPr="007F289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7353" w:rsidRPr="003D7353" w:rsidRDefault="003D7353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D735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1.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</w:t>
      </w:r>
      <w:r w:rsidRPr="007F289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proofErr w:type="gramEnd"/>
      <w:r w:rsidRPr="007F289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исполнением</w:t>
      </w:r>
      <w:r w:rsidRPr="007F289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7F289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включает</w:t>
      </w:r>
      <w:r w:rsidRPr="007F289F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F289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себя</w:t>
      </w:r>
      <w:r w:rsidRPr="007F289F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несколько</w:t>
      </w:r>
      <w:r w:rsidRPr="007F289F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эт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пов.</w:t>
      </w:r>
      <w:r w:rsidRPr="007F289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Укажите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правильную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последовательность: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</w:t>
      </w:r>
      <w:r w:rsidRPr="007F289F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своевременности</w:t>
      </w:r>
      <w:r w:rsidRPr="007F289F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доведения</w:t>
      </w:r>
      <w:r w:rsidRPr="007F289F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7F289F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Pr="007F289F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конкретных</w:t>
      </w:r>
      <w:r w:rsidRPr="007F289F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исполнителей;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предварительная</w:t>
      </w:r>
      <w:r w:rsidRPr="007F289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7F289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регулирование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хода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исполнения;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постановка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контроль;</w:t>
      </w:r>
    </w:p>
    <w:p w:rsid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учёт</w:t>
      </w:r>
      <w:r w:rsidRPr="007F289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7F289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обобщение</w:t>
      </w:r>
      <w:r w:rsidRPr="007F289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хода</w:t>
      </w:r>
      <w:r w:rsidRPr="007F289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7F289F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результатов</w:t>
      </w:r>
      <w:r w:rsidRPr="007F289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исполнения</w:t>
      </w:r>
      <w:r w:rsidRPr="007F289F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</w:p>
    <w:p w:rsidR="007F289F" w:rsidRP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снятие</w:t>
      </w:r>
      <w:r w:rsidRPr="007F289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7F289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7F289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контроля;</w:t>
      </w:r>
    </w:p>
    <w:p w:rsidR="007F289F" w:rsidRPr="007F289F" w:rsidRDefault="007F289F" w:rsidP="007F28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7ADF" w:rsidRDefault="007F289F" w:rsidP="00227A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7F289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</w:t>
      </w:r>
    </w:p>
    <w:p w:rsidR="00227ADF" w:rsidRDefault="007F289F" w:rsidP="00227A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Существует</w:t>
      </w:r>
      <w:r w:rsidRPr="007F289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несколько</w:t>
      </w:r>
      <w:r w:rsidRPr="007F289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критериев</w:t>
      </w:r>
      <w:r w:rsidRPr="007F289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оценки</w:t>
      </w:r>
      <w:r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документов:</w:t>
      </w:r>
    </w:p>
    <w:p w:rsidR="00227ADF" w:rsidRDefault="00227ADF" w:rsidP="00227A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7F289F"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r w:rsidR="007F289F" w:rsidRPr="007F289F">
        <w:rPr>
          <w:rFonts w:ascii="Times New Roman" w:eastAsiaTheme="minorEastAsia" w:hAnsi="Times New Roman" w:cs="Times New Roman"/>
          <w:spacing w:val="-29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происхождения;</w:t>
      </w:r>
    </w:p>
    <w:p w:rsidR="00227ADF" w:rsidRDefault="00227ADF" w:rsidP="00227A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7F289F"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r w:rsidR="007F289F" w:rsidRPr="007F289F">
        <w:rPr>
          <w:rFonts w:ascii="Times New Roman" w:eastAsiaTheme="minorEastAsia" w:hAnsi="Times New Roman" w:cs="Times New Roman"/>
          <w:spacing w:val="-25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содержания;</w:t>
      </w:r>
    </w:p>
    <w:p w:rsidR="007F289F" w:rsidRPr="007F289F" w:rsidRDefault="00227ADF" w:rsidP="00227A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7F289F"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r w:rsidR="007F289F" w:rsidRPr="007F289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внешних</w:t>
      </w:r>
      <w:r w:rsidR="007F289F" w:rsidRPr="007F289F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особенностей</w:t>
      </w:r>
      <w:r w:rsidR="007F289F" w:rsidRPr="007F289F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  <w:r w:rsidR="007F289F" w:rsidRPr="007F289F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Охарактеризуйте</w:t>
      </w:r>
      <w:r w:rsidR="007F289F" w:rsidRPr="007F289F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каждый</w:t>
      </w:r>
      <w:r w:rsidR="007F289F" w:rsidRPr="007F289F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7F289F" w:rsidRPr="007F289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трех</w:t>
      </w:r>
      <w:r w:rsidR="007F289F" w:rsidRPr="007F289F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7F289F" w:rsidRPr="007F28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критериев.</w:t>
      </w:r>
    </w:p>
    <w:p w:rsidR="002C2063" w:rsidRPr="002C2063" w:rsidRDefault="002C2063" w:rsidP="00577186">
      <w:pPr>
        <w:widowControl w:val="0"/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7186" w:rsidRP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 w:rsidRPr="00577186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Номенклатура</w:t>
      </w:r>
      <w:r w:rsidRPr="00577186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</w:t>
      </w:r>
      <w:r w:rsidRPr="00577186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</w:t>
      </w:r>
      <w:r w:rsidRPr="00577186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577186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установленной</w:t>
      </w:r>
      <w:r w:rsidRPr="00577186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</w:t>
      </w:r>
      <w:r w:rsidRPr="00577186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577186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включает</w:t>
      </w:r>
      <w:r w:rsidRPr="00577186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577186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себя</w:t>
      </w:r>
      <w:r w:rsidRPr="00577186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ряд</w:t>
      </w:r>
      <w:r w:rsidRPr="00577186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реквизитов.</w:t>
      </w:r>
      <w:r w:rsidRPr="00577186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Среди</w:t>
      </w:r>
      <w:r w:rsidRPr="00577186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представленных</w:t>
      </w:r>
      <w:r w:rsidRPr="00577186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реквизитов</w:t>
      </w:r>
      <w:r w:rsidRPr="00577186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выделите</w:t>
      </w:r>
      <w:r w:rsidRPr="00577186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димые</w:t>
      </w:r>
      <w:proofErr w:type="gramEnd"/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: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</w:t>
      </w:r>
      <w:r w:rsidRPr="00577186">
        <w:rPr>
          <w:rFonts w:ascii="Times New Roman" w:eastAsiaTheme="minorEastAsia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</w:t>
      </w:r>
      <w:r w:rsidRPr="00577186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вида</w:t>
      </w:r>
      <w:r w:rsidRPr="00577186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дата;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визы</w:t>
      </w:r>
      <w:r w:rsidRPr="00577186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согласования</w:t>
      </w:r>
      <w:r w:rsidRPr="00577186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индекс;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</w:t>
      </w:r>
      <w:r w:rsidRPr="00577186">
        <w:rPr>
          <w:rFonts w:ascii="Times New Roman" w:eastAsiaTheme="minorEastAsia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номер</w:t>
      </w:r>
      <w:r w:rsidRPr="00577186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налогоплательщика/код</w:t>
      </w:r>
      <w:r w:rsidRPr="00577186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причины</w:t>
      </w:r>
      <w:r w:rsidRPr="00577186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становки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учет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(ИНН/КПП);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место</w:t>
      </w:r>
      <w:r w:rsidRPr="00577186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резолюция;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гриф</w:t>
      </w:r>
      <w:r w:rsidRPr="00577186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утверждения;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заголовок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тексту;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отметка</w:t>
      </w:r>
      <w:r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577186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поступлении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подпись;</w:t>
      </w:r>
    </w:p>
    <w:p w:rsid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гриф</w:t>
      </w:r>
      <w:r w:rsidRPr="00577186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согласования;</w:t>
      </w:r>
    </w:p>
    <w:p w:rsidR="00577186" w:rsidRP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отметка</w:t>
      </w:r>
      <w:r w:rsidRPr="00577186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577186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исполнении</w:t>
      </w:r>
      <w:r w:rsidRPr="00577186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577186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577186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направлении</w:t>
      </w:r>
      <w:r w:rsidRPr="00577186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577186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577186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дело;</w:t>
      </w:r>
    </w:p>
    <w:p w:rsidR="00577186" w:rsidRP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7186" w:rsidRP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9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Ситуация</w:t>
      </w:r>
      <w:r w:rsidRPr="00577186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</w:p>
    <w:p w:rsidR="00E01983" w:rsidRDefault="00E01983" w:rsidP="00F767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1.</w:t>
      </w:r>
      <w:r w:rsidR="00577186"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Составьте</w:t>
      </w:r>
      <w:r w:rsidR="00577186" w:rsidRPr="00577186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</w:t>
      </w:r>
      <w:r w:rsidR="00577186" w:rsidRPr="00577186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известных</w:t>
      </w:r>
      <w:r w:rsidR="00577186" w:rsidRPr="00577186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Вам</w:t>
      </w:r>
      <w:r w:rsidR="00577186" w:rsidRPr="00577186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="00577186" w:rsidRPr="00577186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управленческой</w:t>
      </w:r>
      <w:r w:rsidR="00577186" w:rsidRPr="00577186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</w:t>
      </w:r>
      <w:r w:rsidR="00577186"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тельности.</w:t>
      </w:r>
    </w:p>
    <w:p w:rsidR="00E01983" w:rsidRDefault="00E01983" w:rsidP="00F767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577186"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Определите,</w:t>
      </w:r>
      <w:r w:rsidR="00577186" w:rsidRPr="00577186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="00577186" w:rsidRPr="00577186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577186" w:rsidRPr="00577186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="00577186" w:rsidRPr="00577186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можно</w:t>
      </w:r>
      <w:r w:rsidR="00577186" w:rsidRPr="0057718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объединить</w:t>
      </w:r>
      <w:r w:rsidR="00577186" w:rsidRPr="00577186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="00577186" w:rsidRPr="00577186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="00577186" w:rsidRPr="00577186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77186" w:rsidRPr="00577186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отдельные</w:t>
      </w:r>
      <w:r w:rsidR="00577186" w:rsidRPr="00577186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дела.</w:t>
      </w:r>
    </w:p>
    <w:p w:rsidR="00577186" w:rsidRPr="00577186" w:rsidRDefault="00E01983" w:rsidP="00F767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Определите</w:t>
      </w:r>
      <w:r w:rsidR="00577186" w:rsidRPr="00577186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</w:t>
      </w:r>
      <w:r w:rsidR="00577186" w:rsidRPr="00577186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="00577186" w:rsidRPr="00577186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каждого</w:t>
      </w:r>
      <w:r w:rsidR="00577186"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577186"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577186" w:rsidRP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7186" w:rsidRPr="00577186" w:rsidRDefault="00577186" w:rsidP="00E019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9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</w:t>
      </w:r>
      <w:r w:rsidRPr="00577186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Какое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место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занимает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proofErr w:type="gramStart"/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</w:t>
      </w:r>
      <w:r w:rsidRPr="00577186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proofErr w:type="gramEnd"/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исполнением </w:t>
      </w:r>
      <w:r w:rsidRPr="00577186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 </w:t>
      </w:r>
      <w:r w:rsidRPr="00577186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577186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управленческой</w:t>
      </w:r>
      <w:r w:rsidRPr="00577186">
        <w:rPr>
          <w:rFonts w:ascii="Times New Roman" w:eastAsiaTheme="minorEastAsia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деятельности?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Pr="00577186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сроковый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контроль?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577186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процедуры</w:t>
      </w:r>
      <w:r w:rsidRPr="00577186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составляют</w:t>
      </w:r>
      <w:r w:rsidRPr="00577186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технологию</w:t>
      </w:r>
      <w:r w:rsidRPr="00577186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ведения</w:t>
      </w:r>
      <w:r w:rsidRPr="00577186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срокового</w:t>
      </w:r>
      <w:r w:rsidRPr="00577186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троля?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понимают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текущим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контролем?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577186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Pr="00577186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предупредительный</w:t>
      </w:r>
      <w:r w:rsidRPr="00577186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контроль?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577186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</w:t>
      </w:r>
      <w:r w:rsidRPr="00577186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proofErr w:type="gramStart"/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</w:t>
      </w:r>
      <w:r w:rsidRPr="00577186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</w:t>
      </w:r>
      <w:proofErr w:type="gramEnd"/>
      <w:r w:rsidRPr="00577186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сроками</w:t>
      </w:r>
      <w:r w:rsidRPr="00577186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исполнения</w:t>
      </w:r>
      <w:r w:rsidRPr="00577186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577186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применяются</w:t>
      </w:r>
      <w:r w:rsidRPr="00577186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577186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делопроизводстве?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</w:t>
      </w:r>
      <w:r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понимается</w:t>
      </w:r>
      <w:r w:rsidRPr="00577186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</w:t>
      </w:r>
      <w:r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экспертизой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ценности</w:t>
      </w:r>
      <w:r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документов?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Кто</w:t>
      </w:r>
      <w:r w:rsidRPr="00577186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</w:t>
      </w:r>
      <w:r w:rsidRPr="00577186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экспертизу</w:t>
      </w:r>
      <w:r w:rsidRPr="00577186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ценности</w:t>
      </w:r>
      <w:r w:rsidRPr="00577186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документов?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</w:t>
      </w:r>
      <w:r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определяются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Pr="00577186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дел?</w:t>
      </w:r>
    </w:p>
    <w:p w:rsidR="00577186" w:rsidRPr="00577186" w:rsidRDefault="00577186" w:rsidP="00577186">
      <w:pPr>
        <w:widowControl w:val="0"/>
        <w:numPr>
          <w:ilvl w:val="0"/>
          <w:numId w:val="17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hanging="4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чего</w:t>
      </w:r>
      <w:r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используется</w:t>
      </w:r>
      <w:r w:rsidRPr="00577186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номенклатура</w:t>
      </w:r>
      <w:r w:rsidRPr="00577186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57718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дел?</w:t>
      </w:r>
    </w:p>
    <w:p w:rsidR="00577186" w:rsidRPr="00577186" w:rsidRDefault="00577186" w:rsidP="005771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063" w:rsidRDefault="002C2063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ED6" w:rsidRDefault="00753ED6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2F6" w:rsidRDefault="00EB52F6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C79" w:rsidRDefault="00DA1C79" w:rsidP="00DA1C7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66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04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ED04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документооборота в бухгалтерской службе</w:t>
      </w:r>
    </w:p>
    <w:p w:rsidR="00DA1C79" w:rsidRDefault="00DA1C79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A1C79" w:rsidRPr="0080383D" w:rsidRDefault="00DA1C79" w:rsidP="00DA1C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383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Цель</w:t>
      </w:r>
      <w:r w:rsidRPr="0080383D">
        <w:rPr>
          <w:rFonts w:ascii="Times New Roman" w:eastAsiaTheme="minorEastAsia" w:hAnsi="Times New Roman" w:cs="Times New Roman"/>
          <w:b/>
          <w:spacing w:val="2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Pr="0080383D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80383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ознакомиться</w:t>
      </w:r>
      <w:r w:rsidRPr="0080383D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</w:t>
      </w:r>
      <w:r w:rsidRPr="0080383D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схемой</w:t>
      </w:r>
      <w:r w:rsidRPr="0080383D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="00C14E0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составления графика документооборота  в бухгалтерской службе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изучить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="00C14E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схему движения каждого документа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,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исполнения</w:t>
      </w:r>
      <w:r w:rsidRPr="0080383D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</w:t>
      </w:r>
      <w:r w:rsidRPr="0080383D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полнения</w:t>
      </w:r>
      <w:r w:rsidRPr="0080383D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  <w:r w:rsidRPr="0080383D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80383D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получения,</w:t>
      </w:r>
      <w:r w:rsidRPr="0080383D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</w:t>
      </w:r>
      <w:r w:rsidRPr="0080383D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80383D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рассмотрения</w:t>
      </w:r>
      <w:r w:rsidRPr="0080383D">
        <w:rPr>
          <w:rFonts w:ascii="Times New Roman" w:eastAsiaTheme="minorEastAsia" w:hAnsi="Times New Roman" w:cs="Times New Roman"/>
          <w:spacing w:val="38"/>
          <w:w w:val="99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документов,</w:t>
      </w:r>
      <w:r w:rsidRPr="0080383D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80383D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передачи</w:t>
      </w:r>
      <w:r w:rsidRPr="0080383D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80383D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80383D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исполнение</w:t>
      </w:r>
      <w:r w:rsidR="00C14E0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, на хранения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</w:p>
    <w:p w:rsidR="00DA1C79" w:rsidRDefault="00D868FE" w:rsidP="00DA1C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="00DA1C79" w:rsidRPr="0080383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После</w:t>
      </w:r>
      <w:r w:rsidR="00DA1C79" w:rsidRPr="0080383D"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="00DA1C79" w:rsidRPr="008038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</w:t>
      </w:r>
      <w:r w:rsidR="00DA1C79" w:rsidRPr="0080383D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="00DA1C79" w:rsidRPr="008038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занятия</w:t>
      </w:r>
      <w:r w:rsidR="00DA1C79" w:rsidRPr="0080383D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="00DA1C79" w:rsidRPr="008038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</w:t>
      </w:r>
      <w:r w:rsidR="00DA1C79" w:rsidRPr="0080383D">
        <w:rPr>
          <w:rFonts w:ascii="Times New Roman" w:eastAsiaTheme="minorEastAsia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="00DA1C79" w:rsidRPr="0080383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должен</w:t>
      </w:r>
      <w:r w:rsidR="00DA1C79" w:rsidRPr="0080383D">
        <w:rPr>
          <w:rFonts w:ascii="Times New Roman" w:eastAsiaTheme="minorEastAsia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="00DA1C79" w:rsidRPr="0080383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знать:</w:t>
      </w:r>
    </w:p>
    <w:p w:rsidR="00EB52F6" w:rsidRPr="00EB52F6" w:rsidRDefault="00EB52F6" w:rsidP="00DA1C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2F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-понятие документа и документооборота в бухгалтерии</w:t>
      </w:r>
    </w:p>
    <w:p w:rsidR="00DA1C79" w:rsidRDefault="00DA1C79" w:rsidP="00DA1C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схему</w:t>
      </w:r>
      <w:r w:rsidRPr="0080383D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C14E0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</w:t>
      </w:r>
      <w:r w:rsidR="00D868F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ления графика документооборота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A1C79" w:rsidRPr="0080383D" w:rsidRDefault="00DA1C79" w:rsidP="00DA1C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8038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этапы</w:t>
      </w:r>
      <w:r w:rsidRPr="0080383D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C14E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графика документооборота в бухгалтерской службе</w:t>
      </w:r>
      <w:r w:rsidRPr="0080383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</w:p>
    <w:p w:rsidR="0067737A" w:rsidRDefault="0067737A" w:rsidP="006773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A1C79" w:rsidRDefault="0067737A" w:rsidP="006773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1.</w:t>
      </w:r>
    </w:p>
    <w:p w:rsidR="0067737A" w:rsidRPr="00D868FE" w:rsidRDefault="0067737A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Составить график документооборота</w:t>
      </w:r>
      <w:r w:rsidR="00D868FE" w:rsidRPr="00D86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следующих документов:</w:t>
      </w:r>
    </w:p>
    <w:p w:rsidR="00D868FE" w:rsidRPr="00D868FE" w:rsidRDefault="00D868FE" w:rsidP="00D868FE">
      <w:pPr>
        <w:pStyle w:val="a4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поручение;</w:t>
      </w:r>
    </w:p>
    <w:p w:rsidR="00D868FE" w:rsidRPr="00D868FE" w:rsidRDefault="00D868FE" w:rsidP="00D868FE">
      <w:pPr>
        <w:pStyle w:val="a4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ордер М-4;</w:t>
      </w:r>
    </w:p>
    <w:p w:rsidR="00D868FE" w:rsidRPr="00D868FE" w:rsidRDefault="00D868FE" w:rsidP="00D868FE">
      <w:pPr>
        <w:pStyle w:val="a4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кас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ордер КО-1;</w:t>
      </w:r>
    </w:p>
    <w:p w:rsidR="00D868FE" w:rsidRPr="002A1624" w:rsidRDefault="00D868FE" w:rsidP="00D868FE">
      <w:pPr>
        <w:pStyle w:val="a4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лист гру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ав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D86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2A16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1624" w:rsidRPr="002A1624" w:rsidRDefault="002A1624" w:rsidP="002A1624">
      <w:pPr>
        <w:pStyle w:val="a4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 оплату;</w:t>
      </w:r>
    </w:p>
    <w:p w:rsidR="002A1624" w:rsidRPr="002A1624" w:rsidRDefault="002A1624" w:rsidP="002A1624">
      <w:pPr>
        <w:pStyle w:val="a4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Счет-фактура</w:t>
      </w:r>
    </w:p>
    <w:p w:rsidR="00DA1C79" w:rsidRDefault="00DA1C79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826"/>
        <w:gridCol w:w="1212"/>
        <w:gridCol w:w="1123"/>
        <w:gridCol w:w="814"/>
        <w:gridCol w:w="877"/>
        <w:gridCol w:w="786"/>
        <w:gridCol w:w="851"/>
        <w:gridCol w:w="992"/>
        <w:gridCol w:w="992"/>
      </w:tblGrid>
      <w:tr w:rsidR="0067737A" w:rsidRPr="0067737A" w:rsidTr="00D868FE">
        <w:tc>
          <w:tcPr>
            <w:tcW w:w="116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име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ние до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ку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мен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82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ли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ство эк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зем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пля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ров</w:t>
            </w:r>
          </w:p>
        </w:tc>
        <w:tc>
          <w:tcPr>
            <w:tcW w:w="23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зда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ние до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ку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мен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247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став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ле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ние до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ку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мен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85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вет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ствен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ный</w:t>
            </w:r>
            <w:proofErr w:type="gramEnd"/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за об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бот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ку до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ку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мен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9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хра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не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9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Место хра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не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</w:t>
            </w:r>
          </w:p>
        </w:tc>
      </w:tr>
      <w:tr w:rsidR="0067737A" w:rsidRPr="0067737A" w:rsidTr="00D868FE">
        <w:tc>
          <w:tcPr>
            <w:tcW w:w="116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Кто от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ет за со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зда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ние и оформ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ле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ние</w:t>
            </w: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Кто утвер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жда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ет (ви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зи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ру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ет, под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пи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сы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</w:t>
            </w: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ет)</w:t>
            </w:r>
          </w:p>
        </w:tc>
        <w:tc>
          <w:tcPr>
            <w:tcW w:w="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Кто</w:t>
            </w:r>
          </w:p>
        </w:tc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Кому</w:t>
            </w:r>
          </w:p>
        </w:tc>
        <w:tc>
          <w:tcPr>
            <w:tcW w:w="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37A" w:rsidRPr="0067737A" w:rsidRDefault="0067737A" w:rsidP="00D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7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 какой срок</w:t>
            </w:r>
          </w:p>
        </w:tc>
        <w:tc>
          <w:tcPr>
            <w:tcW w:w="85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7737A" w:rsidRPr="0067737A" w:rsidTr="00596CD8">
        <w:tc>
          <w:tcPr>
            <w:tcW w:w="11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Default="00596CD8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596CD8" w:rsidRDefault="00596CD8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6CD8" w:rsidRDefault="00596CD8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6CD8" w:rsidRDefault="00596CD8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6CD8" w:rsidRDefault="00596CD8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6CD8" w:rsidRDefault="00596CD8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Pr="0067737A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737A" w:rsidRPr="0067737A" w:rsidRDefault="0067737A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68FE" w:rsidRPr="0067737A" w:rsidTr="00D868FE">
        <w:tc>
          <w:tcPr>
            <w:tcW w:w="11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6CD8" w:rsidRDefault="00596CD8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Pr="0067737A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68FE" w:rsidRPr="0067737A" w:rsidTr="00D868FE">
        <w:tc>
          <w:tcPr>
            <w:tcW w:w="11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6CD8" w:rsidRDefault="00596CD8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68FE" w:rsidRPr="0067737A" w:rsidTr="00D868FE">
        <w:tc>
          <w:tcPr>
            <w:tcW w:w="11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6CD8" w:rsidRDefault="00596CD8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Pr="0067737A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8FE" w:rsidRPr="0067737A" w:rsidRDefault="00D868FE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ECC" w:rsidRPr="0067737A" w:rsidTr="00D868FE">
        <w:tc>
          <w:tcPr>
            <w:tcW w:w="11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ECC" w:rsidRPr="0067737A" w:rsidTr="00D868FE">
        <w:tc>
          <w:tcPr>
            <w:tcW w:w="11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ECC" w:rsidRPr="0067737A" w:rsidTr="00D868FE">
        <w:tc>
          <w:tcPr>
            <w:tcW w:w="11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2F6" w:rsidRDefault="00EB52F6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1025" w:rsidRDefault="00AF1025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1ECC" w:rsidRPr="0067737A" w:rsidRDefault="00B91ECC" w:rsidP="00D8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1C79" w:rsidRDefault="00DA1C79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A1C79" w:rsidRDefault="00DA1C79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2F6" w:rsidRDefault="00EB52F6" w:rsidP="00D86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Тестовый</w:t>
      </w:r>
      <w:r w:rsidRPr="003162B7">
        <w:rPr>
          <w:rFonts w:ascii="Times New Roman" w:eastAsiaTheme="minorEastAsia" w:hAnsi="Times New Roman" w:cs="Times New Roman"/>
          <w:b/>
          <w:spacing w:val="29"/>
          <w:sz w:val="24"/>
          <w:szCs w:val="24"/>
          <w:lang w:eastAsia="ru-RU"/>
        </w:rPr>
        <w:t xml:space="preserve">  </w:t>
      </w:r>
      <w:r w:rsidRPr="003162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</w:t>
      </w:r>
      <w:r w:rsidRPr="003162B7">
        <w:rPr>
          <w:rFonts w:ascii="Times New Roman" w:eastAsiaTheme="minorEastAsia" w:hAnsi="Times New Roman" w:cs="Times New Roman"/>
          <w:b/>
          <w:spacing w:val="2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знаний</w:t>
      </w:r>
      <w:r w:rsidRPr="003162B7">
        <w:rPr>
          <w:rFonts w:ascii="Times New Roman" w:eastAsiaTheme="minorEastAsia" w:hAnsi="Times New Roman" w:cs="Times New Roman"/>
          <w:b/>
          <w:spacing w:val="3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студентов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3162B7" w:rsidRPr="003162B7" w:rsidRDefault="00923D29" w:rsidP="00E822D8">
      <w:pPr>
        <w:widowControl w:val="0"/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7910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3162B7"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документ,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принимаемый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коллегиальным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целях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разреше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производственных</w:t>
      </w:r>
      <w:r w:rsidRPr="003162B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задач;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правовой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акт,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издаваемый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целях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разрешения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производственных</w:t>
      </w:r>
      <w:r w:rsidRPr="003162B7">
        <w:rPr>
          <w:rFonts w:ascii="Times New Roman" w:eastAsiaTheme="minorEastAsia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задач;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нарушениях,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допущенных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процессе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производственных</w:t>
      </w:r>
      <w:r w:rsidRPr="003162B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задач.</w:t>
      </w:r>
    </w:p>
    <w:p w:rsidR="003162B7" w:rsidRPr="003162B7" w:rsidRDefault="00923D29" w:rsidP="00E822D8">
      <w:pPr>
        <w:widowControl w:val="0"/>
        <w:tabs>
          <w:tab w:val="left" w:pos="8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Документ,</w:t>
      </w:r>
      <w:r w:rsidR="003162B7" w:rsidRPr="003162B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составленный</w:t>
      </w:r>
      <w:r w:rsidR="003162B7" w:rsidRPr="003162B7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несколькими</w:t>
      </w:r>
      <w:r w:rsidR="003162B7" w:rsidRPr="003162B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лицами</w:t>
      </w:r>
      <w:r w:rsidR="003162B7" w:rsidRPr="003162B7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3162B7" w:rsidRPr="003162B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подтверждающий</w:t>
      </w:r>
      <w:r w:rsidR="003162B7" w:rsidRPr="003162B7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конкретные</w:t>
      </w:r>
      <w:r w:rsidR="003162B7"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факты</w:t>
      </w:r>
      <w:r w:rsidR="003162B7"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3162B7"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действия: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приказ;</w:t>
      </w:r>
      <w:r w:rsidRPr="003162B7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протокол.</w:t>
      </w:r>
    </w:p>
    <w:p w:rsidR="003162B7" w:rsidRPr="003162B7" w:rsidRDefault="00923D29" w:rsidP="00E822D8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3.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Элемент</w:t>
      </w:r>
      <w:r w:rsidR="003162B7" w:rsidRPr="003162B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удостоверения</w:t>
      </w:r>
      <w:r w:rsidR="003162B7"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наиболее</w:t>
      </w:r>
      <w:r w:rsidR="003162B7"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важных</w:t>
      </w:r>
      <w:r w:rsidR="003162B7" w:rsidRPr="003162B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="003162B7"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управленче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ской</w:t>
      </w:r>
      <w:r w:rsidR="003162B7"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деятельности,</w:t>
      </w:r>
      <w:r w:rsidR="003162B7"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свидетельствующий</w:t>
      </w:r>
      <w:r w:rsidR="003162B7"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3162B7"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="003162B7"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подлинности: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подпись;</w:t>
      </w:r>
      <w:r w:rsidRPr="003162B7"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печать;</w:t>
      </w:r>
      <w:r w:rsidRPr="003162B7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дата.</w:t>
      </w:r>
    </w:p>
    <w:p w:rsidR="003162B7" w:rsidRPr="003162B7" w:rsidRDefault="00923D29" w:rsidP="00E822D8">
      <w:pPr>
        <w:widowControl w:val="0"/>
        <w:tabs>
          <w:tab w:val="left" w:pos="8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910A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Фиксация</w:t>
      </w:r>
      <w:r w:rsidR="003162B7" w:rsidRPr="003162B7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факта</w:t>
      </w:r>
      <w:r w:rsidR="003162B7" w:rsidRPr="003162B7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</w:t>
      </w:r>
      <w:r w:rsidR="003162B7" w:rsidRPr="003162B7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3162B7" w:rsidRPr="003162B7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поступления</w:t>
      </w:r>
      <w:r w:rsidR="003162B7" w:rsidRPr="003162B7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="003162B7" w:rsidRPr="003162B7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</w:t>
      </w:r>
      <w:r w:rsidR="003162B7" w:rsidRPr="003162B7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присвоения</w:t>
      </w:r>
      <w:r w:rsidR="003162B7" w:rsidRPr="003162B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ему</w:t>
      </w:r>
      <w:r w:rsidR="003162B7" w:rsidRPr="003162B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порядкового</w:t>
      </w:r>
      <w:r w:rsidR="003162B7" w:rsidRPr="003162B7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номера</w:t>
      </w:r>
      <w:r w:rsidR="003162B7" w:rsidRPr="003162B7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162B7" w:rsidRPr="003162B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последующей</w:t>
      </w:r>
      <w:r w:rsidR="003162B7" w:rsidRPr="003162B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записью</w:t>
      </w:r>
      <w:r w:rsidR="003162B7" w:rsidRPr="003162B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</w:t>
      </w:r>
      <w:r w:rsidR="003162B7" w:rsidRPr="003162B7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сведений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162B7"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документе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журнале: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документа;</w:t>
      </w:r>
      <w:r w:rsidRPr="003162B7"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утверждение</w:t>
      </w:r>
      <w:r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документа;</w:t>
      </w:r>
      <w:r w:rsidRPr="003162B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</w:t>
      </w:r>
      <w:r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документа;</w:t>
      </w:r>
      <w:r w:rsidRPr="003162B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подписание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910A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Исходящий</w:t>
      </w:r>
      <w:r w:rsidR="003162B7"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документ,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поступивший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предприятие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сторонней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организации;</w:t>
      </w:r>
      <w:r w:rsidRPr="003162B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документ,</w:t>
      </w:r>
      <w:r w:rsidRPr="003162B7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созданный</w:t>
      </w:r>
      <w:r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3162B7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предприятии</w:t>
      </w:r>
      <w:r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162B7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предназначенный</w:t>
      </w:r>
      <w:r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3162B7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внутреннего</w:t>
      </w:r>
      <w:r w:rsidRPr="003162B7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пользования;</w:t>
      </w:r>
    </w:p>
    <w:p w:rsidR="00E822D8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документ,</w:t>
      </w:r>
      <w:r w:rsidRPr="003162B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созданный</w:t>
      </w:r>
      <w:r w:rsidRPr="003162B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3162B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данном</w:t>
      </w:r>
      <w:r w:rsidRPr="003162B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предприятии</w:t>
      </w:r>
      <w:r w:rsidRPr="003162B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162B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отправленный</w:t>
      </w:r>
      <w:r w:rsidRPr="003162B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адресату,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которого,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правило,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остается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деле.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6.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Документ,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содержащий</w:t>
      </w:r>
      <w:r w:rsidR="003162B7"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</w:t>
      </w:r>
      <w:r w:rsidR="003162B7"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162B7"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грузе</w:t>
      </w:r>
      <w:r w:rsidR="003162B7"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3162B7"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гарантиях</w:t>
      </w:r>
      <w:r w:rsidR="003162B7"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3162B7"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доставки:</w:t>
      </w:r>
      <w:r w:rsidR="003162B7" w:rsidRPr="003162B7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ведомость;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квитанция;</w:t>
      </w:r>
      <w:r w:rsidRPr="003162B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накладная.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7910A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Экспертиза</w:t>
      </w:r>
      <w:r w:rsidR="003162B7" w:rsidRPr="003162B7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ценности</w:t>
      </w:r>
      <w:r w:rsidR="003162B7" w:rsidRPr="003162B7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обсуждение,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должностными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лицами;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</w:t>
      </w:r>
      <w:r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сроков</w:t>
      </w:r>
      <w:r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Pr="003162B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целью</w:t>
      </w:r>
      <w:r w:rsidRPr="003162B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</w:t>
      </w:r>
      <w:r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3162B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3162B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ар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хивное</w:t>
      </w:r>
      <w:r w:rsidRPr="003162B7">
        <w:rPr>
          <w:rFonts w:ascii="Times New Roman" w:eastAsiaTheme="minorEastAsia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хранение;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проставление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отметки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исполнении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910A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162B7" w:rsidRPr="003162B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каком</w:t>
      </w:r>
      <w:r w:rsidR="003162B7" w:rsidRPr="003162B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3162B7" w:rsidRPr="003162B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="003162B7" w:rsidRPr="003162B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отражены</w:t>
      </w:r>
      <w:r w:rsidR="003162B7" w:rsidRPr="003162B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</w:t>
      </w:r>
      <w:r w:rsidR="003162B7" w:rsidRPr="003162B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</w:t>
      </w:r>
      <w:r w:rsidR="003162B7" w:rsidRPr="003162B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</w:t>
      </w:r>
      <w:r w:rsidR="003162B7" w:rsidRPr="003162B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орга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низации?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устав;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бухгалтерский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баланс;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структура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штатная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численность;</w:t>
      </w:r>
      <w:r w:rsidRPr="003162B7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штатное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расписание.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9.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Кем</w:t>
      </w:r>
      <w:r w:rsidR="003162B7" w:rsidRPr="003162B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издается</w:t>
      </w:r>
      <w:r w:rsidR="003162B7" w:rsidRPr="003162B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постановление?</w:t>
      </w:r>
      <w:r w:rsidR="003162B7" w:rsidRPr="003162B7">
        <w:rPr>
          <w:rFonts w:ascii="Times New Roman" w:eastAsiaTheme="minorEastAsia" w:hAnsi="Times New Roman" w:cs="Times New Roman"/>
          <w:spacing w:val="31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директором</w:t>
      </w:r>
      <w:r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органами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власти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комиссиями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органах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власти;</w:t>
      </w:r>
      <w:r w:rsidRPr="003162B7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структурными</w:t>
      </w:r>
      <w:r w:rsidRPr="003162B7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подразделениями</w:t>
      </w:r>
      <w:r w:rsidRPr="003162B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7910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</w:t>
      </w:r>
      <w:r w:rsidR="003162B7"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относится</w:t>
      </w:r>
      <w:r w:rsidR="003162B7"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proofErr w:type="gramStart"/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</w:t>
      </w:r>
      <w:proofErr w:type="gramEnd"/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группе</w:t>
      </w:r>
      <w:r w:rsidRPr="003162B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распорядительных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  <w:r w:rsidRPr="003162B7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группе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организационных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группе</w:t>
      </w:r>
      <w:r w:rsidRPr="003162B7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информационно-справочных</w:t>
      </w:r>
      <w:r w:rsidRPr="003162B7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11.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Документ,</w:t>
      </w:r>
      <w:r w:rsidR="003162B7" w:rsidRPr="003162B7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адресованный</w:t>
      </w:r>
      <w:r w:rsidR="003162B7" w:rsidRPr="003162B7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</w:t>
      </w:r>
      <w:r w:rsidR="003162B7" w:rsidRPr="003162B7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3162B7" w:rsidRPr="003162B7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информирующий</w:t>
      </w:r>
      <w:r w:rsidR="003162B7" w:rsidRPr="003162B7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3162B7" w:rsidRPr="003162B7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162B7" w:rsidRPr="003162B7">
        <w:rPr>
          <w:rFonts w:ascii="Times New Roman" w:eastAsiaTheme="minorEastAsia" w:hAnsi="Times New Roman" w:cs="Times New Roman"/>
          <w:spacing w:val="28"/>
          <w:w w:val="9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каком-либо</w:t>
      </w:r>
      <w:r w:rsidR="003162B7" w:rsidRPr="003162B7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факте: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справка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производственным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вопросам;</w:t>
      </w:r>
      <w:r w:rsidRPr="003162B7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б)</w:t>
      </w:r>
      <w:r w:rsidRPr="003162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акт;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докладная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записка.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12.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Телефонограмма: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пересылается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факсу;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пересылается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электронной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почтой;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передается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телефону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записывается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получателем.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7910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="003162B7" w:rsidRPr="003162B7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="003162B7" w:rsidRPr="003162B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составляется:</w:t>
      </w:r>
      <w:r w:rsidR="003162B7" w:rsidRPr="003162B7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1-ом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экземпляре;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2-х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экземплярах;</w:t>
      </w:r>
      <w:r w:rsidRPr="003162B7">
        <w:rPr>
          <w:rFonts w:ascii="Times New Roman" w:eastAsiaTheme="minorEastAsia" w:hAnsi="Times New Roman" w:cs="Times New Roman"/>
          <w:spacing w:val="23"/>
          <w:w w:val="99"/>
          <w:sz w:val="24"/>
          <w:szCs w:val="24"/>
          <w:lang w:eastAsia="ru-RU"/>
        </w:rPr>
        <w:t xml:space="preserve"> 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3-х</w:t>
      </w:r>
      <w:r w:rsidRPr="003162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экземплярах.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14.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</w:t>
      </w:r>
      <w:r w:rsidR="003162B7" w:rsidRPr="003162B7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</w:t>
      </w:r>
      <w:r w:rsidR="003162B7" w:rsidRPr="003162B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командировочное</w:t>
      </w:r>
      <w:r w:rsidR="003162B7" w:rsidRPr="003162B7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удостоверение</w:t>
      </w:r>
      <w:r w:rsidR="003162B7" w:rsidRPr="003162B7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финансовым</w:t>
      </w:r>
      <w:r w:rsidR="003162B7" w:rsidRPr="003162B7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ментом?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да;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нет.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15.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Сколько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лет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хранится</w:t>
      </w:r>
      <w:r w:rsidR="003162B7"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личное</w:t>
      </w:r>
      <w:r w:rsidR="003162B7"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дело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работника?</w:t>
      </w:r>
      <w:r w:rsidR="003162B7" w:rsidRPr="003162B7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162B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лет;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лет;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55</w:t>
      </w:r>
      <w:r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лет;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75</w:t>
      </w:r>
      <w:r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лет.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7910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Официальный</w:t>
      </w:r>
      <w:r w:rsidR="003162B7" w:rsidRPr="003162B7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="003162B7" w:rsidRPr="003162B7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162B7" w:rsidRPr="003162B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отзывом</w:t>
      </w:r>
      <w:r w:rsidR="003162B7" w:rsidRPr="003162B7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162B7" w:rsidRPr="003162B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служебной</w:t>
      </w:r>
      <w:r w:rsidR="003162B7" w:rsidRPr="003162B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3162B7" w:rsidRPr="003162B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общественной</w:t>
      </w:r>
      <w:r w:rsidR="003162B7" w:rsidRPr="003162B7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деятельности</w:t>
      </w:r>
      <w:r w:rsidR="003162B7" w:rsidRPr="003162B7">
        <w:rPr>
          <w:rFonts w:ascii="Times New Roman" w:eastAsiaTheme="minorEastAsia" w:hAnsi="Times New Roman" w:cs="Times New Roman"/>
          <w:spacing w:val="-3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работника: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справка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места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работы;</w:t>
      </w:r>
      <w:r w:rsidRPr="003162B7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автобиография;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характеристика.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17.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Какого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реквизита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нет</w:t>
      </w:r>
      <w:r w:rsidR="003162B7"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3162B7"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официального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письма?</w:t>
      </w:r>
      <w:r w:rsidR="003162B7" w:rsidRPr="003162B7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9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вида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документа;</w:t>
      </w:r>
      <w:r w:rsidRPr="003162B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отметка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наличии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приложения;</w:t>
      </w:r>
    </w:p>
    <w:p w:rsid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справочные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18.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Перечень</w:t>
      </w:r>
      <w:r w:rsidR="003162B7"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наименований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указанием</w:t>
      </w:r>
      <w:r w:rsidR="003162B7"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="003162B7"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сроков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хранения:</w:t>
      </w:r>
      <w:r w:rsidR="003162B7" w:rsidRPr="003162B7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9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номенклатура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внутренняя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опись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дела;</w:t>
      </w:r>
      <w:r w:rsidRPr="003162B7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структура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дела.</w:t>
      </w:r>
    </w:p>
    <w:p w:rsidR="003162B7" w:rsidRPr="003162B7" w:rsidRDefault="00923D29" w:rsidP="00791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7910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19.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Если</w:t>
      </w:r>
      <w:r w:rsidR="003162B7"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proofErr w:type="gramStart"/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</w:t>
      </w:r>
      <w:r w:rsidR="003162B7"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включенные</w:t>
      </w:r>
      <w:r w:rsidR="003162B7"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162B7"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дело</w:t>
      </w:r>
      <w:r w:rsidR="003162B7" w:rsidRPr="003162B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требуются</w:t>
      </w:r>
      <w:proofErr w:type="gramEnd"/>
      <w:r w:rsidR="003162B7" w:rsidRPr="003162B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работникам,</w:t>
      </w:r>
      <w:r w:rsidR="003162B7" w:rsidRPr="003162B7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</w:t>
      </w:r>
      <w:r w:rsidR="003162B7" w:rsidRPr="003162B7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162B7" w:rsidRPr="003162B7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="003162B7"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место</w:t>
      </w:r>
      <w:r w:rsidR="003162B7"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вкладывается: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лист-заместитель;</w:t>
      </w:r>
      <w:r w:rsidRPr="003162B7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D0602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20.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Зависят</w:t>
      </w:r>
      <w:r w:rsidR="003162B7"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</w:t>
      </w:r>
      <w:r w:rsidR="003162B7" w:rsidRPr="003162B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</w:t>
      </w:r>
      <w:r w:rsidR="003162B7"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="003162B7" w:rsidRPr="003162B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="003162B7" w:rsidRPr="003162B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3162B7" w:rsidRPr="003162B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</w:t>
      </w:r>
      <w:r w:rsidR="003162B7" w:rsidRPr="003162B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="003162B7" w:rsidRPr="003162B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существования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(бумажная</w:t>
      </w:r>
      <w:r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Pr="003162B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электронная):</w:t>
      </w:r>
      <w:r w:rsidRPr="003162B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да;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нет.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D060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21.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Адресование</w:t>
      </w:r>
      <w:r w:rsidR="003162B7" w:rsidRPr="003162B7">
        <w:rPr>
          <w:rFonts w:ascii="Times New Roman" w:eastAsiaTheme="minorEastAsia" w:hAnsi="Times New Roman" w:cs="Times New Roman"/>
          <w:spacing w:val="-3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пересылка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адрес;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указание</w:t>
      </w:r>
      <w:r w:rsidRPr="003162B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получателя</w:t>
      </w:r>
      <w:r w:rsidRPr="003162B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3162B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проставлением</w:t>
      </w:r>
      <w:r w:rsidRPr="003162B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реквизита</w:t>
      </w:r>
      <w:r w:rsidRPr="003162B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«адресат»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правом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верхнем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углу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листа;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внешнего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документа.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D060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22.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Контрагент</w:t>
      </w:r>
      <w:r w:rsidR="003162B7"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3162B7"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договора;</w:t>
      </w:r>
      <w:r w:rsidRPr="003162B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конкурент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предприятия;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торговый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агент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     </w:t>
      </w:r>
      <w:r w:rsidR="00D06023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23.</w:t>
      </w:r>
      <w:r w:rsidR="003162B7" w:rsidRPr="003162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Доверенность</w:t>
      </w:r>
      <w:r w:rsidR="003162B7"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на</w:t>
      </w:r>
      <w:r w:rsidR="003162B7"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получение</w:t>
      </w:r>
      <w:r w:rsidR="003162B7" w:rsidRPr="003162B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материальных</w:t>
      </w:r>
      <w:r w:rsidR="003162B7"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ценностей</w:t>
      </w:r>
      <w:r w:rsidR="003162B7" w:rsidRPr="003162B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подписывается:</w:t>
      </w:r>
      <w:r w:rsidR="003162B7" w:rsidRPr="003162B7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61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9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сначала</w:t>
      </w:r>
      <w:r w:rsidRPr="003162B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</w:t>
      </w:r>
      <w:r w:rsidRPr="003162B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бухгалтером,</w:t>
      </w:r>
      <w:r w:rsidRPr="003162B7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затем</w:t>
      </w:r>
      <w:r w:rsidRPr="003162B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лицом,</w:t>
      </w:r>
      <w:r w:rsidRPr="003162B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получившим</w:t>
      </w:r>
      <w:r w:rsidRPr="003162B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ность,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затем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директором;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б)</w:t>
      </w:r>
      <w:r w:rsidRPr="003162B7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сначала</w:t>
      </w:r>
      <w:r w:rsidRPr="003162B7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директором,</w:t>
      </w:r>
      <w:r w:rsidRPr="003162B7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затем</w:t>
      </w:r>
      <w:r w:rsidRPr="003162B7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</w:t>
      </w:r>
      <w:r w:rsidRPr="003162B7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бухгалтером,</w:t>
      </w:r>
      <w:r w:rsidRPr="003162B7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затем</w:t>
      </w:r>
      <w:r w:rsidRPr="003162B7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лицом,</w:t>
      </w:r>
      <w:r w:rsidRPr="003162B7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Start"/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3162B7">
        <w:rPr>
          <w:rFonts w:ascii="Times New Roman" w:eastAsiaTheme="minorEastAsia" w:hAnsi="Times New Roman" w:cs="Times New Roman"/>
          <w:spacing w:val="59"/>
          <w:w w:val="9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лучившим</w:t>
      </w:r>
      <w:r w:rsidRPr="003162B7">
        <w:rPr>
          <w:rFonts w:ascii="Times New Roman" w:eastAsiaTheme="minorEastAsia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доверенность;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сначала</w:t>
      </w:r>
      <w:r w:rsidRPr="003162B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лицом,</w:t>
      </w:r>
      <w:r w:rsidRPr="003162B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получившим</w:t>
      </w:r>
      <w:r w:rsidRPr="003162B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доверенность,</w:t>
      </w:r>
      <w:r w:rsidRPr="003162B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затем</w:t>
      </w:r>
      <w:r w:rsidRPr="003162B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директором,</w:t>
      </w:r>
      <w:r w:rsidRPr="003162B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затем</w:t>
      </w:r>
      <w:r w:rsidRPr="003162B7">
        <w:rPr>
          <w:rFonts w:ascii="Times New Roman" w:eastAsiaTheme="minorEastAsia" w:hAnsi="Times New Roman" w:cs="Times New Roman"/>
          <w:spacing w:val="58"/>
          <w:w w:val="9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</w:t>
      </w:r>
      <w:r w:rsidRPr="003162B7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бухгалтером.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D0602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24.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Задачей</w:t>
      </w:r>
      <w:r w:rsidR="003162B7" w:rsidRPr="003162B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экспертной</w:t>
      </w:r>
      <w:r w:rsidR="003162B7"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комиссии</w:t>
      </w:r>
      <w:r w:rsidR="003162B7"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является:</w:t>
      </w:r>
      <w:r w:rsidR="003162B7" w:rsidRPr="003162B7">
        <w:rPr>
          <w:rFonts w:ascii="Times New Roman" w:eastAsiaTheme="minorEastAsia" w:hAnsi="Times New Roman" w:cs="Times New Roman"/>
          <w:w w:val="9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24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сроков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архивному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хранению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документов;</w:t>
      </w:r>
      <w:r w:rsidRPr="003162B7"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уничтожения;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правильности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составления</w:t>
      </w:r>
      <w:r w:rsidRPr="003162B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Pr="003162B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162B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</w:t>
      </w:r>
      <w:r w:rsidRPr="003162B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3162B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согласования.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D0602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25.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Может</w:t>
      </w:r>
      <w:r w:rsidR="003162B7"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</w:t>
      </w:r>
      <w:r w:rsidR="003162B7"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162B7"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дело</w:t>
      </w:r>
      <w:r w:rsidR="003162B7"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входить</w:t>
      </w:r>
      <w:r w:rsidR="003162B7"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один</w:t>
      </w:r>
      <w:r w:rsidR="003162B7" w:rsidRPr="003162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документ?</w:t>
      </w:r>
    </w:p>
    <w:p w:rsidR="003162B7" w:rsidRPr="003162B7" w:rsidRDefault="003162B7" w:rsidP="003162B7">
      <w:pPr>
        <w:widowControl w:val="0"/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да;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нет.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D060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26.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="003162B7"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r w:rsidR="003162B7"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заключается</w:t>
      </w:r>
      <w:r w:rsidR="003162B7"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proofErr w:type="gramStart"/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proofErr w:type="gramEnd"/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:</w:t>
      </w:r>
      <w:r w:rsidR="003162B7" w:rsidRPr="003162B7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постоянных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работников;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временных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работников;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gramStart"/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основном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месте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работы;</w:t>
      </w:r>
      <w:r w:rsidRPr="003162B7">
        <w:rPr>
          <w:rFonts w:ascii="Times New Roman" w:eastAsiaTheme="minorEastAsia" w:hAnsi="Times New Roman" w:cs="Times New Roman"/>
          <w:spacing w:val="21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proofErr w:type="gramStart"/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совместительству;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все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варианты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верны.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D060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27.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Должностная</w:t>
      </w:r>
      <w:r w:rsidR="003162B7" w:rsidRPr="003162B7">
        <w:rPr>
          <w:rFonts w:ascii="Times New Roman" w:eastAsiaTheme="minorEastAsia" w:hAnsi="Times New Roman" w:cs="Times New Roman"/>
          <w:spacing w:val="-3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инструкция:</w:t>
      </w:r>
      <w:r w:rsidR="003162B7" w:rsidRPr="003162B7">
        <w:rPr>
          <w:rFonts w:ascii="Times New Roman" w:eastAsiaTheme="minorEastAsia" w:hAnsi="Times New Roman" w:cs="Times New Roman"/>
          <w:spacing w:val="20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распорядительный</w:t>
      </w:r>
      <w:r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документ;</w:t>
      </w:r>
      <w:r w:rsidRPr="003162B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</w:t>
      </w:r>
      <w:r w:rsidRPr="003162B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документ;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информационно-справочный</w:t>
      </w:r>
      <w:r w:rsidRPr="003162B7">
        <w:rPr>
          <w:rFonts w:ascii="Times New Roman" w:eastAsiaTheme="minorEastAsia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D0602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28.</w:t>
      </w:r>
      <w:r w:rsidR="003162B7"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Письмо-рекламация: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предъявление</w:t>
      </w:r>
      <w:r w:rsidRPr="003162B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претензий</w:t>
      </w:r>
      <w:r w:rsidRPr="003162B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3162B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стороне,</w:t>
      </w:r>
      <w:r w:rsidRPr="003162B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нарушившей</w:t>
      </w:r>
      <w:r w:rsidRPr="003162B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принятые</w:t>
      </w:r>
      <w:r w:rsidRPr="003162B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3162B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себя</w:t>
      </w:r>
      <w:r w:rsidRPr="003162B7">
        <w:rPr>
          <w:rFonts w:ascii="Times New Roman" w:eastAsiaTheme="minorEastAsia" w:hAnsi="Times New Roman" w:cs="Times New Roman"/>
          <w:spacing w:val="29"/>
          <w:w w:val="9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обязательства;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рекламирование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своей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продукции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деловым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партнерам;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</w:t>
      </w:r>
      <w:r w:rsidRPr="003162B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3162B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продавцу</w:t>
      </w:r>
      <w:r w:rsidRPr="003162B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3162B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просьбой</w:t>
      </w:r>
      <w:r w:rsidRPr="003162B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дать</w:t>
      </w:r>
      <w:r w:rsidRPr="003162B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подробную</w:t>
      </w:r>
      <w:r w:rsidRPr="003162B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</w:t>
      </w:r>
      <w:r w:rsidRPr="003162B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3162B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предлагаемом</w:t>
      </w:r>
      <w:r w:rsidRPr="003162B7">
        <w:rPr>
          <w:rFonts w:ascii="Times New Roman" w:eastAsiaTheme="minorEastAsia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товаре.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D060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Делопроизводство</w:t>
      </w:r>
      <w:r w:rsidR="003162B7"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3162B7" w:rsidRPr="003162B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составление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хранение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составление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3162B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3162B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3162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ними;</w:t>
      </w:r>
      <w:r w:rsidRPr="003162B7">
        <w:rPr>
          <w:rFonts w:ascii="Times New Roman" w:eastAsiaTheme="minorEastAsia" w:hAnsi="Times New Roman" w:cs="Times New Roman"/>
          <w:spacing w:val="22"/>
          <w:w w:val="99"/>
          <w:sz w:val="24"/>
          <w:szCs w:val="24"/>
          <w:lang w:eastAsia="ru-RU"/>
        </w:rPr>
        <w:t xml:space="preserve"> </w:t>
      </w:r>
    </w:p>
    <w:p w:rsidR="006F26D1" w:rsidRDefault="003162B7" w:rsidP="006F2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текущее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хранение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часто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используемых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документов.</w:t>
      </w:r>
    </w:p>
    <w:p w:rsidR="003162B7" w:rsidRPr="003162B7" w:rsidRDefault="00923D29" w:rsidP="00D060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D060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30.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Юридический</w:t>
      </w:r>
      <w:r w:rsidR="003162B7" w:rsidRPr="003162B7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r w:rsidR="003162B7" w:rsidRPr="003162B7">
        <w:rPr>
          <w:rFonts w:ascii="Times New Roman" w:eastAsiaTheme="minorEastAsia" w:hAnsi="Times New Roman" w:cs="Times New Roman"/>
          <w:spacing w:val="-22"/>
          <w:sz w:val="24"/>
          <w:szCs w:val="24"/>
          <w:lang w:eastAsia="ru-RU"/>
        </w:rPr>
        <w:t xml:space="preserve"> </w:t>
      </w:r>
      <w:r w:rsidR="003162B7"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организации: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3162B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совокупность</w:t>
      </w:r>
      <w:r w:rsidRPr="003162B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данных,</w:t>
      </w:r>
      <w:r w:rsidRPr="003162B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включающих</w:t>
      </w:r>
      <w:r w:rsidRPr="003162B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</w:t>
      </w:r>
      <w:r w:rsidRPr="003162B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адрес,</w:t>
      </w:r>
      <w:r w:rsidRPr="003162B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банковские</w:t>
      </w:r>
      <w:r w:rsidRPr="003162B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квизиты,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телефон,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факс;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r w:rsidRPr="003162B7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фактического</w:t>
      </w:r>
      <w:r w:rsidRPr="003162B7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местонахождения</w:t>
      </w:r>
      <w:r w:rsidRPr="003162B7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предприятия;</w:t>
      </w:r>
      <w:r w:rsidRPr="003162B7">
        <w:rPr>
          <w:rFonts w:ascii="Times New Roman" w:eastAsiaTheme="minorEastAsia" w:hAnsi="Times New Roman" w:cs="Times New Roman"/>
          <w:spacing w:val="25"/>
          <w:w w:val="99"/>
          <w:sz w:val="24"/>
          <w:szCs w:val="24"/>
          <w:lang w:eastAsia="ru-RU"/>
        </w:rPr>
        <w:t xml:space="preserve"> 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адрес,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которому</w:t>
      </w:r>
      <w:r w:rsidRPr="003162B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зарегистрирована</w:t>
      </w:r>
      <w:r w:rsidRPr="003162B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162B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организация.</w:t>
      </w: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62B7" w:rsidRPr="003162B7" w:rsidRDefault="003162B7" w:rsidP="003162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29" w:rsidRDefault="00923D29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29" w:rsidRDefault="00923D29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29" w:rsidRDefault="00923D29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29" w:rsidRDefault="00923D29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29" w:rsidRDefault="00923D29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29" w:rsidRDefault="00923D29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29" w:rsidRDefault="00923D29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29" w:rsidRDefault="00923D29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3D" w:rsidRPr="007A6B3D" w:rsidRDefault="007A6B3D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B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="00C30357">
        <w:rPr>
          <w:rFonts w:ascii="Times New Roman" w:hAnsi="Times New Roman" w:cs="Times New Roman"/>
          <w:b/>
          <w:sz w:val="24"/>
          <w:szCs w:val="24"/>
        </w:rPr>
        <w:t xml:space="preserve">рекомендованных </w:t>
      </w:r>
      <w:r w:rsidRPr="007A6B3D">
        <w:rPr>
          <w:rFonts w:ascii="Times New Roman" w:hAnsi="Times New Roman" w:cs="Times New Roman"/>
          <w:b/>
          <w:sz w:val="24"/>
          <w:szCs w:val="24"/>
        </w:rPr>
        <w:t xml:space="preserve"> источников литературы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1. Акимочкина, Т. Документационное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управления в организации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Т. Акимочкина, О.Н. С</w:t>
      </w:r>
      <w:r>
        <w:rPr>
          <w:rFonts w:ascii="Times New Roman" w:hAnsi="Times New Roman" w:cs="Times New Roman"/>
          <w:sz w:val="24"/>
          <w:szCs w:val="24"/>
        </w:rPr>
        <w:t>околова. – М.: Изд-во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A6B3D">
        <w:rPr>
          <w:rFonts w:ascii="Times New Roman" w:hAnsi="Times New Roman" w:cs="Times New Roman"/>
          <w:sz w:val="24"/>
          <w:szCs w:val="24"/>
        </w:rPr>
        <w:t>201</w:t>
      </w:r>
      <w:r w:rsidR="00013E8C">
        <w:rPr>
          <w:rFonts w:ascii="Times New Roman" w:hAnsi="Times New Roman" w:cs="Times New Roman"/>
          <w:sz w:val="24"/>
          <w:szCs w:val="24"/>
        </w:rPr>
        <w:t>4</w:t>
      </w:r>
      <w:r w:rsidRPr="007A6B3D">
        <w:rPr>
          <w:rFonts w:ascii="Times New Roman" w:hAnsi="Times New Roman" w:cs="Times New Roman"/>
          <w:sz w:val="24"/>
          <w:szCs w:val="24"/>
        </w:rPr>
        <w:t>. – 156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2. Андреева, В.И. Приказы по личном</w:t>
      </w:r>
      <w:r>
        <w:rPr>
          <w:rFonts w:ascii="Times New Roman" w:hAnsi="Times New Roman" w:cs="Times New Roman"/>
          <w:sz w:val="24"/>
          <w:szCs w:val="24"/>
        </w:rPr>
        <w:t>у составу: содержательная часть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В.И. Андреева // Справочник кадровика. – 201</w:t>
      </w:r>
      <w:r w:rsidR="00013E8C">
        <w:rPr>
          <w:rFonts w:ascii="Times New Roman" w:hAnsi="Times New Roman" w:cs="Times New Roman"/>
          <w:sz w:val="24"/>
          <w:szCs w:val="24"/>
        </w:rPr>
        <w:t>9</w:t>
      </w:r>
      <w:r w:rsidRPr="007A6B3D">
        <w:rPr>
          <w:rFonts w:ascii="Times New Roman" w:hAnsi="Times New Roman" w:cs="Times New Roman"/>
          <w:sz w:val="24"/>
          <w:szCs w:val="24"/>
        </w:rPr>
        <w:t>. – №4.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3. Андреева, В.И. Заполняем без ош</w:t>
      </w:r>
      <w:r w:rsidR="00013E8C">
        <w:rPr>
          <w:rFonts w:ascii="Times New Roman" w:hAnsi="Times New Roman" w:cs="Times New Roman"/>
          <w:sz w:val="24"/>
          <w:szCs w:val="24"/>
        </w:rPr>
        <w:t xml:space="preserve">ибок </w:t>
      </w:r>
      <w:r>
        <w:rPr>
          <w:rFonts w:ascii="Times New Roman" w:hAnsi="Times New Roman" w:cs="Times New Roman"/>
          <w:sz w:val="24"/>
          <w:szCs w:val="24"/>
        </w:rPr>
        <w:t xml:space="preserve"> / В.И. Андреева // </w:t>
      </w:r>
      <w:r w:rsidRPr="007A6B3D">
        <w:rPr>
          <w:rFonts w:ascii="Times New Roman" w:hAnsi="Times New Roman" w:cs="Times New Roman"/>
          <w:sz w:val="24"/>
          <w:szCs w:val="24"/>
        </w:rPr>
        <w:t>Справочник кадровика. – 201</w:t>
      </w:r>
      <w:r w:rsidR="00013E8C">
        <w:rPr>
          <w:rFonts w:ascii="Times New Roman" w:hAnsi="Times New Roman" w:cs="Times New Roman"/>
          <w:sz w:val="24"/>
          <w:szCs w:val="24"/>
        </w:rPr>
        <w:t>8</w:t>
      </w:r>
      <w:r w:rsidRPr="007A6B3D">
        <w:rPr>
          <w:rFonts w:ascii="Times New Roman" w:hAnsi="Times New Roman" w:cs="Times New Roman"/>
          <w:sz w:val="24"/>
          <w:szCs w:val="24"/>
        </w:rPr>
        <w:t>. – №3.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4. Андреева, В.И. Идеальный доку</w:t>
      </w:r>
      <w:r>
        <w:rPr>
          <w:rFonts w:ascii="Times New Roman" w:hAnsi="Times New Roman" w:cs="Times New Roman"/>
          <w:sz w:val="24"/>
          <w:szCs w:val="24"/>
        </w:rPr>
        <w:t>мент: приказ по личному составу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В.И. Андреева // Справочник кадровика. – 201</w:t>
      </w:r>
      <w:r w:rsidR="00013E8C">
        <w:rPr>
          <w:rFonts w:ascii="Times New Roman" w:hAnsi="Times New Roman" w:cs="Times New Roman"/>
          <w:sz w:val="24"/>
          <w:szCs w:val="24"/>
        </w:rPr>
        <w:t>9</w:t>
      </w:r>
      <w:r w:rsidRPr="007A6B3D">
        <w:rPr>
          <w:rFonts w:ascii="Times New Roman" w:hAnsi="Times New Roman" w:cs="Times New Roman"/>
          <w:sz w:val="24"/>
          <w:szCs w:val="24"/>
        </w:rPr>
        <w:t>. – №2.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5. Андреева, В.И. Идеальный докум</w:t>
      </w:r>
      <w:r w:rsidR="00362A7F">
        <w:rPr>
          <w:rFonts w:ascii="Times New Roman" w:hAnsi="Times New Roman" w:cs="Times New Roman"/>
          <w:sz w:val="24"/>
          <w:szCs w:val="24"/>
        </w:rPr>
        <w:t xml:space="preserve">ент – штатное расписание  / </w:t>
      </w:r>
      <w:r w:rsidRPr="007A6B3D">
        <w:rPr>
          <w:rFonts w:ascii="Times New Roman" w:hAnsi="Times New Roman" w:cs="Times New Roman"/>
          <w:sz w:val="24"/>
          <w:szCs w:val="24"/>
        </w:rPr>
        <w:t>В.И. Андреева // Справочник кадровика. – 201</w:t>
      </w:r>
      <w:r w:rsidR="00013E8C">
        <w:rPr>
          <w:rFonts w:ascii="Times New Roman" w:hAnsi="Times New Roman" w:cs="Times New Roman"/>
          <w:sz w:val="24"/>
          <w:szCs w:val="24"/>
        </w:rPr>
        <w:t>7</w:t>
      </w:r>
      <w:r w:rsidRPr="007A6B3D">
        <w:rPr>
          <w:rFonts w:ascii="Times New Roman" w:hAnsi="Times New Roman" w:cs="Times New Roman"/>
          <w:sz w:val="24"/>
          <w:szCs w:val="24"/>
        </w:rPr>
        <w:t>. – №12.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6. Андреева, В.И. Кадровое делопрои</w:t>
      </w:r>
      <w:r w:rsidR="00362A7F">
        <w:rPr>
          <w:rFonts w:ascii="Times New Roman" w:hAnsi="Times New Roman" w:cs="Times New Roman"/>
          <w:sz w:val="24"/>
          <w:szCs w:val="24"/>
        </w:rPr>
        <w:t>зводство – 2013. Нормы Трудово</w:t>
      </w:r>
      <w:r w:rsidRPr="007A6B3D">
        <w:rPr>
          <w:rFonts w:ascii="Times New Roman" w:hAnsi="Times New Roman" w:cs="Times New Roman"/>
          <w:sz w:val="24"/>
          <w:szCs w:val="24"/>
        </w:rPr>
        <w:t>го кодекса</w:t>
      </w:r>
      <w:r w:rsidR="00013E8C">
        <w:rPr>
          <w:rFonts w:ascii="Times New Roman" w:hAnsi="Times New Roman" w:cs="Times New Roman"/>
          <w:sz w:val="24"/>
          <w:szCs w:val="24"/>
        </w:rPr>
        <w:t xml:space="preserve"> РФ и кадровые документы 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В.И. Андреева /</w:t>
      </w:r>
      <w:r w:rsidR="00362A7F">
        <w:rPr>
          <w:rFonts w:ascii="Times New Roman" w:hAnsi="Times New Roman" w:cs="Times New Roman"/>
          <w:sz w:val="24"/>
          <w:szCs w:val="24"/>
        </w:rPr>
        <w:t>/ Справоч</w:t>
      </w:r>
      <w:r w:rsidRPr="007A6B3D">
        <w:rPr>
          <w:rFonts w:ascii="Times New Roman" w:hAnsi="Times New Roman" w:cs="Times New Roman"/>
          <w:sz w:val="24"/>
          <w:szCs w:val="24"/>
        </w:rPr>
        <w:t>ник кадровика. – 201</w:t>
      </w:r>
      <w:r w:rsidR="00013E8C">
        <w:rPr>
          <w:rFonts w:ascii="Times New Roman" w:hAnsi="Times New Roman" w:cs="Times New Roman"/>
          <w:sz w:val="24"/>
          <w:szCs w:val="24"/>
        </w:rPr>
        <w:t>8</w:t>
      </w:r>
      <w:r w:rsidRPr="007A6B3D">
        <w:rPr>
          <w:rFonts w:ascii="Times New Roman" w:hAnsi="Times New Roman" w:cs="Times New Roman"/>
          <w:sz w:val="24"/>
          <w:szCs w:val="24"/>
        </w:rPr>
        <w:t>. – №1.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7. Андреева, В.И. Электронные док</w:t>
      </w:r>
      <w:r w:rsidR="00362A7F">
        <w:rPr>
          <w:rFonts w:ascii="Times New Roman" w:hAnsi="Times New Roman" w:cs="Times New Roman"/>
          <w:sz w:val="24"/>
          <w:szCs w:val="24"/>
        </w:rPr>
        <w:t xml:space="preserve">ументы в кадровой службе. Новые правила и решения 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В.И. Андр</w:t>
      </w:r>
      <w:r w:rsidR="00362A7F">
        <w:rPr>
          <w:rFonts w:ascii="Times New Roman" w:hAnsi="Times New Roman" w:cs="Times New Roman"/>
          <w:sz w:val="24"/>
          <w:szCs w:val="24"/>
        </w:rPr>
        <w:t xml:space="preserve">еева // Справочник кадровика. – </w:t>
      </w:r>
      <w:r w:rsidRPr="007A6B3D">
        <w:rPr>
          <w:rFonts w:ascii="Times New Roman" w:hAnsi="Times New Roman" w:cs="Times New Roman"/>
          <w:sz w:val="24"/>
          <w:szCs w:val="24"/>
        </w:rPr>
        <w:t>201</w:t>
      </w:r>
      <w:r w:rsidR="00013E8C">
        <w:rPr>
          <w:rFonts w:ascii="Times New Roman" w:hAnsi="Times New Roman" w:cs="Times New Roman"/>
          <w:sz w:val="24"/>
          <w:szCs w:val="24"/>
        </w:rPr>
        <w:t>9</w:t>
      </w:r>
      <w:r w:rsidRPr="007A6B3D">
        <w:rPr>
          <w:rFonts w:ascii="Times New Roman" w:hAnsi="Times New Roman" w:cs="Times New Roman"/>
          <w:sz w:val="24"/>
          <w:szCs w:val="24"/>
        </w:rPr>
        <w:t>. – №10.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8. Андреева, В.И. Делопроизводств</w:t>
      </w:r>
      <w:r w:rsidR="00362A7F">
        <w:rPr>
          <w:rFonts w:ascii="Times New Roman" w:hAnsi="Times New Roman" w:cs="Times New Roman"/>
          <w:sz w:val="24"/>
          <w:szCs w:val="24"/>
        </w:rPr>
        <w:t xml:space="preserve">о. Организация и ведение  / </w:t>
      </w:r>
      <w:r w:rsidRPr="007A6B3D">
        <w:rPr>
          <w:rFonts w:ascii="Times New Roman" w:hAnsi="Times New Roman" w:cs="Times New Roman"/>
          <w:sz w:val="24"/>
          <w:szCs w:val="24"/>
        </w:rPr>
        <w:t>Андреева В.И. – М.: Изд-во «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», 201</w:t>
      </w:r>
      <w:r w:rsidR="00013E8C">
        <w:rPr>
          <w:rFonts w:ascii="Times New Roman" w:hAnsi="Times New Roman" w:cs="Times New Roman"/>
          <w:sz w:val="24"/>
          <w:szCs w:val="24"/>
        </w:rPr>
        <w:t>8</w:t>
      </w:r>
      <w:r w:rsidRPr="007A6B3D">
        <w:rPr>
          <w:rFonts w:ascii="Times New Roman" w:hAnsi="Times New Roman" w:cs="Times New Roman"/>
          <w:sz w:val="24"/>
          <w:szCs w:val="24"/>
        </w:rPr>
        <w:t>. – 294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Анодина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, Н. Докум</w:t>
      </w:r>
      <w:r w:rsidR="00362A7F">
        <w:rPr>
          <w:rFonts w:ascii="Times New Roman" w:hAnsi="Times New Roman" w:cs="Times New Roman"/>
          <w:sz w:val="24"/>
          <w:szCs w:val="24"/>
        </w:rPr>
        <w:t xml:space="preserve">ентооборот в организации  / Н. </w:t>
      </w:r>
      <w:proofErr w:type="spellStart"/>
      <w:r w:rsidR="00362A7F">
        <w:rPr>
          <w:rFonts w:ascii="Times New Roman" w:hAnsi="Times New Roman" w:cs="Times New Roman"/>
          <w:sz w:val="24"/>
          <w:szCs w:val="24"/>
        </w:rPr>
        <w:t>Анодина</w:t>
      </w:r>
      <w:proofErr w:type="spellEnd"/>
      <w:r w:rsidR="00362A7F">
        <w:rPr>
          <w:rFonts w:ascii="Times New Roman" w:hAnsi="Times New Roman" w:cs="Times New Roman"/>
          <w:sz w:val="24"/>
          <w:szCs w:val="24"/>
        </w:rPr>
        <w:t xml:space="preserve">. – </w:t>
      </w:r>
      <w:r w:rsidRPr="007A6B3D">
        <w:rPr>
          <w:rFonts w:ascii="Times New Roman" w:hAnsi="Times New Roman" w:cs="Times New Roman"/>
          <w:sz w:val="24"/>
          <w:szCs w:val="24"/>
        </w:rPr>
        <w:t>М.: Омега-Л., 2009. – 176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 xml:space="preserve">, И. Документооборот и </w:t>
      </w:r>
      <w:r w:rsidR="00362A7F">
        <w:rPr>
          <w:rFonts w:ascii="Times New Roman" w:hAnsi="Times New Roman" w:cs="Times New Roman"/>
          <w:sz w:val="24"/>
          <w:szCs w:val="24"/>
        </w:rPr>
        <w:t>делопроизводство. Как организо</w:t>
      </w:r>
      <w:r w:rsidRPr="007A6B3D">
        <w:rPr>
          <w:rFonts w:ascii="Times New Roman" w:hAnsi="Times New Roman" w:cs="Times New Roman"/>
          <w:sz w:val="24"/>
          <w:szCs w:val="24"/>
        </w:rPr>
        <w:t>в</w:t>
      </w:r>
      <w:r w:rsidR="00013E8C">
        <w:rPr>
          <w:rFonts w:ascii="Times New Roman" w:hAnsi="Times New Roman" w:cs="Times New Roman"/>
          <w:sz w:val="24"/>
          <w:szCs w:val="24"/>
        </w:rPr>
        <w:t xml:space="preserve">ать работу с документами 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И.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, 201</w:t>
      </w:r>
      <w:r w:rsidR="00013E8C">
        <w:rPr>
          <w:rFonts w:ascii="Times New Roman" w:hAnsi="Times New Roman" w:cs="Times New Roman"/>
          <w:sz w:val="24"/>
          <w:szCs w:val="24"/>
        </w:rPr>
        <w:t>7</w:t>
      </w:r>
      <w:r w:rsidRPr="007A6B3D">
        <w:rPr>
          <w:rFonts w:ascii="Times New Roman" w:hAnsi="Times New Roman" w:cs="Times New Roman"/>
          <w:sz w:val="24"/>
          <w:szCs w:val="24"/>
        </w:rPr>
        <w:t>. – 288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Барихин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, А. Делопроизводство и д</w:t>
      </w:r>
      <w:r w:rsidR="00013E8C">
        <w:rPr>
          <w:rFonts w:ascii="Times New Roman" w:hAnsi="Times New Roman" w:cs="Times New Roman"/>
          <w:sz w:val="24"/>
          <w:szCs w:val="24"/>
        </w:rPr>
        <w:t xml:space="preserve">окументооборот </w:t>
      </w:r>
      <w:r w:rsidR="00362A7F"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 w:rsidR="00362A7F">
        <w:rPr>
          <w:rFonts w:ascii="Times New Roman" w:hAnsi="Times New Roman" w:cs="Times New Roman"/>
          <w:sz w:val="24"/>
          <w:szCs w:val="24"/>
        </w:rPr>
        <w:t>Ба</w:t>
      </w:r>
      <w:r w:rsidRPr="007A6B3D">
        <w:rPr>
          <w:rFonts w:ascii="Times New Roman" w:hAnsi="Times New Roman" w:cs="Times New Roman"/>
          <w:sz w:val="24"/>
          <w:szCs w:val="24"/>
        </w:rPr>
        <w:t>рихин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. – М.: Книжный мир, 20</w:t>
      </w:r>
      <w:r w:rsidR="00013E8C">
        <w:rPr>
          <w:rFonts w:ascii="Times New Roman" w:hAnsi="Times New Roman" w:cs="Times New Roman"/>
          <w:sz w:val="24"/>
          <w:szCs w:val="24"/>
        </w:rPr>
        <w:t>16</w:t>
      </w:r>
      <w:r w:rsidRPr="007A6B3D">
        <w:rPr>
          <w:rFonts w:ascii="Times New Roman" w:hAnsi="Times New Roman" w:cs="Times New Roman"/>
          <w:sz w:val="24"/>
          <w:szCs w:val="24"/>
        </w:rPr>
        <w:t>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Басаков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, М. Делопроизводство. Курс</w:t>
      </w:r>
      <w:r w:rsidR="00013E8C">
        <w:rPr>
          <w:rFonts w:ascii="Times New Roman" w:hAnsi="Times New Roman" w:cs="Times New Roman"/>
          <w:sz w:val="24"/>
          <w:szCs w:val="24"/>
        </w:rPr>
        <w:t xml:space="preserve"> лекций </w:t>
      </w:r>
      <w:r w:rsidR="00362A7F"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 w:rsidR="00362A7F">
        <w:rPr>
          <w:rFonts w:ascii="Times New Roman" w:hAnsi="Times New Roman" w:cs="Times New Roman"/>
          <w:sz w:val="24"/>
          <w:szCs w:val="24"/>
        </w:rPr>
        <w:t>Басаков</w:t>
      </w:r>
      <w:proofErr w:type="spellEnd"/>
      <w:r w:rsidR="00362A7F">
        <w:rPr>
          <w:rFonts w:ascii="Times New Roman" w:hAnsi="Times New Roman" w:cs="Times New Roman"/>
          <w:sz w:val="24"/>
          <w:szCs w:val="24"/>
        </w:rPr>
        <w:t xml:space="preserve">. – </w:t>
      </w:r>
      <w:r w:rsidRPr="007A6B3D">
        <w:rPr>
          <w:rFonts w:ascii="Times New Roman" w:hAnsi="Times New Roman" w:cs="Times New Roman"/>
          <w:sz w:val="24"/>
          <w:szCs w:val="24"/>
        </w:rPr>
        <w:t>Ростов н</w:t>
      </w:r>
      <w:proofErr w:type="gramStart"/>
      <w:r w:rsidRPr="007A6B3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7A6B3D">
        <w:rPr>
          <w:rFonts w:ascii="Times New Roman" w:hAnsi="Times New Roman" w:cs="Times New Roman"/>
          <w:sz w:val="24"/>
          <w:szCs w:val="24"/>
        </w:rPr>
        <w:t>: Феникс, 201</w:t>
      </w:r>
      <w:r w:rsidR="00013E8C">
        <w:rPr>
          <w:rFonts w:ascii="Times New Roman" w:hAnsi="Times New Roman" w:cs="Times New Roman"/>
          <w:sz w:val="24"/>
          <w:szCs w:val="24"/>
        </w:rPr>
        <w:t>8</w:t>
      </w:r>
      <w:r w:rsidRPr="007A6B3D">
        <w:rPr>
          <w:rFonts w:ascii="Times New Roman" w:hAnsi="Times New Roman" w:cs="Times New Roman"/>
          <w:sz w:val="24"/>
          <w:szCs w:val="24"/>
        </w:rPr>
        <w:t xml:space="preserve"> г. – 192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Басаков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, М. Документы и докум</w:t>
      </w:r>
      <w:r w:rsidR="00362A7F">
        <w:rPr>
          <w:rFonts w:ascii="Times New Roman" w:hAnsi="Times New Roman" w:cs="Times New Roman"/>
          <w:sz w:val="24"/>
          <w:szCs w:val="24"/>
        </w:rPr>
        <w:t>ентооборот коммерческой органи</w:t>
      </w:r>
      <w:r w:rsidR="00013E8C">
        <w:rPr>
          <w:rFonts w:ascii="Times New Roman" w:hAnsi="Times New Roman" w:cs="Times New Roman"/>
          <w:sz w:val="24"/>
          <w:szCs w:val="24"/>
        </w:rPr>
        <w:t xml:space="preserve">зации 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Басаков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7A6B3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7A6B3D">
        <w:rPr>
          <w:rFonts w:ascii="Times New Roman" w:hAnsi="Times New Roman" w:cs="Times New Roman"/>
          <w:sz w:val="24"/>
          <w:szCs w:val="24"/>
        </w:rPr>
        <w:t>: Феникс, 20</w:t>
      </w:r>
      <w:r w:rsidR="00013E8C">
        <w:rPr>
          <w:rFonts w:ascii="Times New Roman" w:hAnsi="Times New Roman" w:cs="Times New Roman"/>
          <w:sz w:val="24"/>
          <w:szCs w:val="24"/>
        </w:rPr>
        <w:t>19</w:t>
      </w:r>
      <w:r w:rsidRPr="007A6B3D">
        <w:rPr>
          <w:rFonts w:ascii="Times New Roman" w:hAnsi="Times New Roman" w:cs="Times New Roman"/>
          <w:sz w:val="24"/>
          <w:szCs w:val="24"/>
        </w:rPr>
        <w:t xml:space="preserve"> г. – 416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14. Белов, А. Делопроизв</w:t>
      </w:r>
      <w:r w:rsidR="00362A7F">
        <w:rPr>
          <w:rFonts w:ascii="Times New Roman" w:hAnsi="Times New Roman" w:cs="Times New Roman"/>
          <w:sz w:val="24"/>
          <w:szCs w:val="24"/>
        </w:rPr>
        <w:t xml:space="preserve">одство и документооборот  / Анатолий </w:t>
      </w:r>
      <w:r w:rsidRPr="007A6B3D">
        <w:rPr>
          <w:rFonts w:ascii="Times New Roman" w:hAnsi="Times New Roman" w:cs="Times New Roman"/>
          <w:sz w:val="24"/>
          <w:szCs w:val="24"/>
        </w:rPr>
        <w:t xml:space="preserve">Белов, Андрей Белов. – М.: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, 20</w:t>
      </w:r>
      <w:r w:rsidR="00013E8C">
        <w:rPr>
          <w:rFonts w:ascii="Times New Roman" w:hAnsi="Times New Roman" w:cs="Times New Roman"/>
          <w:sz w:val="24"/>
          <w:szCs w:val="24"/>
        </w:rPr>
        <w:t>16</w:t>
      </w:r>
      <w:r w:rsidRPr="007A6B3D">
        <w:rPr>
          <w:rFonts w:ascii="Times New Roman" w:hAnsi="Times New Roman" w:cs="Times New Roman"/>
          <w:sz w:val="24"/>
          <w:szCs w:val="24"/>
        </w:rPr>
        <w:t>. – 560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15. Бобылева, М. Управленческий </w:t>
      </w:r>
      <w:r w:rsidR="00362A7F">
        <w:rPr>
          <w:rFonts w:ascii="Times New Roman" w:hAnsi="Times New Roman" w:cs="Times New Roman"/>
          <w:sz w:val="24"/>
          <w:szCs w:val="24"/>
        </w:rPr>
        <w:t>документооборот. От бумажного к электронному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М. Бобылева.</w:t>
      </w:r>
      <w:r w:rsidR="00362A7F">
        <w:rPr>
          <w:rFonts w:ascii="Times New Roman" w:hAnsi="Times New Roman" w:cs="Times New Roman"/>
          <w:sz w:val="24"/>
          <w:szCs w:val="24"/>
        </w:rPr>
        <w:t xml:space="preserve"> – М.: Изд-во «Издательский дом </w:t>
      </w:r>
      <w:r w:rsidRPr="007A6B3D">
        <w:rPr>
          <w:rFonts w:ascii="Times New Roman" w:hAnsi="Times New Roman" w:cs="Times New Roman"/>
          <w:sz w:val="24"/>
          <w:szCs w:val="24"/>
        </w:rPr>
        <w:t>МЭИ», 201</w:t>
      </w:r>
      <w:r w:rsidR="00013E8C">
        <w:rPr>
          <w:rFonts w:ascii="Times New Roman" w:hAnsi="Times New Roman" w:cs="Times New Roman"/>
          <w:sz w:val="24"/>
          <w:szCs w:val="24"/>
        </w:rPr>
        <w:t>5</w:t>
      </w:r>
      <w:r w:rsidRPr="007A6B3D">
        <w:rPr>
          <w:rFonts w:ascii="Times New Roman" w:hAnsi="Times New Roman" w:cs="Times New Roman"/>
          <w:sz w:val="24"/>
          <w:szCs w:val="24"/>
        </w:rPr>
        <w:t>. – 144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16. Васильева, Е.В. Наводим и подд</w:t>
      </w:r>
      <w:r w:rsidR="00362A7F">
        <w:rPr>
          <w:rFonts w:ascii="Times New Roman" w:hAnsi="Times New Roman" w:cs="Times New Roman"/>
          <w:sz w:val="24"/>
          <w:szCs w:val="24"/>
        </w:rPr>
        <w:t>ерживаем порядок в кадровых документах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Е.В. Васильева / Справочник кадровика. – 2014. – №4.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17. Васильева, Е.В. Заверяем до</w:t>
      </w:r>
      <w:r w:rsidR="00362A7F">
        <w:rPr>
          <w:rFonts w:ascii="Times New Roman" w:hAnsi="Times New Roman" w:cs="Times New Roman"/>
          <w:sz w:val="24"/>
          <w:szCs w:val="24"/>
        </w:rPr>
        <w:t>кументы: правила и рекомендации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Е.В. Васильева // Спра</w:t>
      </w:r>
      <w:r w:rsidR="00362A7F">
        <w:rPr>
          <w:rFonts w:ascii="Times New Roman" w:hAnsi="Times New Roman" w:cs="Times New Roman"/>
          <w:sz w:val="24"/>
          <w:szCs w:val="24"/>
        </w:rPr>
        <w:t>вочник кадровика. – 201</w:t>
      </w:r>
      <w:r w:rsidR="00013E8C">
        <w:rPr>
          <w:rFonts w:ascii="Times New Roman" w:hAnsi="Times New Roman" w:cs="Times New Roman"/>
          <w:sz w:val="24"/>
          <w:szCs w:val="24"/>
        </w:rPr>
        <w:t>9</w:t>
      </w:r>
      <w:r w:rsidR="00362A7F">
        <w:rPr>
          <w:rFonts w:ascii="Times New Roman" w:hAnsi="Times New Roman" w:cs="Times New Roman"/>
          <w:sz w:val="24"/>
          <w:szCs w:val="24"/>
        </w:rPr>
        <w:t>. – №1.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18. Галахов, В. Делопроизводство: об</w:t>
      </w:r>
      <w:r w:rsidR="00362A7F">
        <w:rPr>
          <w:rFonts w:ascii="Times New Roman" w:hAnsi="Times New Roman" w:cs="Times New Roman"/>
          <w:sz w:val="24"/>
          <w:szCs w:val="24"/>
        </w:rPr>
        <w:t xml:space="preserve">разцы, документы: организация и </w:t>
      </w:r>
      <w:r w:rsidRPr="007A6B3D">
        <w:rPr>
          <w:rFonts w:ascii="Times New Roman" w:hAnsi="Times New Roman" w:cs="Times New Roman"/>
          <w:sz w:val="24"/>
          <w:szCs w:val="24"/>
        </w:rPr>
        <w:t>технология работы. С учетом нового</w:t>
      </w:r>
      <w:r w:rsidR="00362A7F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="00362A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62A7F">
        <w:rPr>
          <w:rFonts w:ascii="Times New Roman" w:hAnsi="Times New Roman" w:cs="Times New Roman"/>
          <w:sz w:val="24"/>
          <w:szCs w:val="24"/>
        </w:rPr>
        <w:t xml:space="preserve"> 6.30-2003  / В. Гала</w:t>
      </w:r>
      <w:r w:rsidRPr="007A6B3D">
        <w:rPr>
          <w:rFonts w:ascii="Times New Roman" w:hAnsi="Times New Roman" w:cs="Times New Roman"/>
          <w:sz w:val="24"/>
          <w:szCs w:val="24"/>
        </w:rPr>
        <w:t>хов. – М.: Изд-во «Проспект», 201</w:t>
      </w:r>
      <w:r w:rsidR="00013E8C">
        <w:rPr>
          <w:rFonts w:ascii="Times New Roman" w:hAnsi="Times New Roman" w:cs="Times New Roman"/>
          <w:sz w:val="24"/>
          <w:szCs w:val="24"/>
        </w:rPr>
        <w:t>8</w:t>
      </w:r>
      <w:r w:rsidRPr="007A6B3D">
        <w:rPr>
          <w:rFonts w:ascii="Times New Roman" w:hAnsi="Times New Roman" w:cs="Times New Roman"/>
          <w:sz w:val="24"/>
          <w:szCs w:val="24"/>
        </w:rPr>
        <w:t>. – 479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19. Глущенко, П. Модели систем э</w:t>
      </w:r>
      <w:r w:rsidR="00B72219">
        <w:rPr>
          <w:rFonts w:ascii="Times New Roman" w:hAnsi="Times New Roman" w:cs="Times New Roman"/>
          <w:sz w:val="24"/>
          <w:szCs w:val="24"/>
        </w:rPr>
        <w:t>лектронного документооборота на предприятии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П. Глущенко. – М.: Вузовская книга, 201</w:t>
      </w:r>
      <w:r w:rsidR="00ED076A">
        <w:rPr>
          <w:rFonts w:ascii="Times New Roman" w:hAnsi="Times New Roman" w:cs="Times New Roman"/>
          <w:sz w:val="24"/>
          <w:szCs w:val="24"/>
        </w:rPr>
        <w:t>8</w:t>
      </w:r>
      <w:r w:rsidRPr="007A6B3D">
        <w:rPr>
          <w:rFonts w:ascii="Times New Roman" w:hAnsi="Times New Roman" w:cs="Times New Roman"/>
          <w:sz w:val="24"/>
          <w:szCs w:val="24"/>
        </w:rPr>
        <w:t>. – 120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Гусятникова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, Д. Кадровая служба п</w:t>
      </w:r>
      <w:r w:rsidR="00B72219">
        <w:rPr>
          <w:rFonts w:ascii="Times New Roman" w:hAnsi="Times New Roman" w:cs="Times New Roman"/>
          <w:sz w:val="24"/>
          <w:szCs w:val="24"/>
        </w:rPr>
        <w:t xml:space="preserve">редприятия. Делопроизводство, </w:t>
      </w:r>
      <w:r w:rsidRPr="007A6B3D">
        <w:rPr>
          <w:rFonts w:ascii="Times New Roman" w:hAnsi="Times New Roman" w:cs="Times New Roman"/>
          <w:sz w:val="24"/>
          <w:szCs w:val="24"/>
        </w:rPr>
        <w:t>документоо</w:t>
      </w:r>
      <w:r w:rsidR="00B72219">
        <w:rPr>
          <w:rFonts w:ascii="Times New Roman" w:hAnsi="Times New Roman" w:cs="Times New Roman"/>
          <w:sz w:val="24"/>
          <w:szCs w:val="24"/>
        </w:rPr>
        <w:t xml:space="preserve">борот и нормативная база / Д. </w:t>
      </w:r>
      <w:proofErr w:type="spellStart"/>
      <w:r w:rsidR="00B72219">
        <w:rPr>
          <w:rFonts w:ascii="Times New Roman" w:hAnsi="Times New Roman" w:cs="Times New Roman"/>
          <w:sz w:val="24"/>
          <w:szCs w:val="24"/>
        </w:rPr>
        <w:t>Гусятникова</w:t>
      </w:r>
      <w:proofErr w:type="spellEnd"/>
      <w:r w:rsidR="00B72219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="00B72219">
        <w:rPr>
          <w:rFonts w:ascii="Times New Roman" w:hAnsi="Times New Roman" w:cs="Times New Roman"/>
          <w:sz w:val="24"/>
          <w:szCs w:val="24"/>
        </w:rPr>
        <w:t>Захарки</w:t>
      </w:r>
      <w:r w:rsidRPr="007A6B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. – М.: Омега – Л., 20</w:t>
      </w:r>
      <w:r w:rsidR="00ED076A">
        <w:rPr>
          <w:rFonts w:ascii="Times New Roman" w:hAnsi="Times New Roman" w:cs="Times New Roman"/>
          <w:sz w:val="24"/>
          <w:szCs w:val="24"/>
        </w:rPr>
        <w:t>19</w:t>
      </w:r>
      <w:r w:rsidRPr="007A6B3D">
        <w:rPr>
          <w:rFonts w:ascii="Times New Roman" w:hAnsi="Times New Roman" w:cs="Times New Roman"/>
          <w:sz w:val="24"/>
          <w:szCs w:val="24"/>
        </w:rPr>
        <w:t>. – 264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21. ГОСТ </w:t>
      </w:r>
      <w:proofErr w:type="gramStart"/>
      <w:r w:rsidRPr="007A6B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6B3D">
        <w:rPr>
          <w:rFonts w:ascii="Times New Roman" w:hAnsi="Times New Roman" w:cs="Times New Roman"/>
          <w:sz w:val="24"/>
          <w:szCs w:val="24"/>
        </w:rPr>
        <w:t xml:space="preserve"> ИСО 15489-1-2007. Упр</w:t>
      </w:r>
      <w:r w:rsidR="00B72219">
        <w:rPr>
          <w:rFonts w:ascii="Times New Roman" w:hAnsi="Times New Roman" w:cs="Times New Roman"/>
          <w:sz w:val="24"/>
          <w:szCs w:val="24"/>
        </w:rPr>
        <w:t xml:space="preserve">авление документами. Общие требования </w:t>
      </w:r>
      <w:r w:rsidRPr="007A6B3D">
        <w:rPr>
          <w:rFonts w:ascii="Times New Roman" w:hAnsi="Times New Roman" w:cs="Times New Roman"/>
          <w:sz w:val="24"/>
          <w:szCs w:val="24"/>
        </w:rPr>
        <w:t xml:space="preserve"> // Справочно-правовая система «Консультант Плюс».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22. ГОСТ </w:t>
      </w:r>
      <w:proofErr w:type="gramStart"/>
      <w:r w:rsidRPr="007A6B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6B3D">
        <w:rPr>
          <w:rFonts w:ascii="Times New Roman" w:hAnsi="Times New Roman" w:cs="Times New Roman"/>
          <w:sz w:val="24"/>
          <w:szCs w:val="24"/>
        </w:rPr>
        <w:t xml:space="preserve"> 6.30-2003. Унифиц</w:t>
      </w:r>
      <w:r w:rsidR="00B72219">
        <w:rPr>
          <w:rFonts w:ascii="Times New Roman" w:hAnsi="Times New Roman" w:cs="Times New Roman"/>
          <w:sz w:val="24"/>
          <w:szCs w:val="24"/>
        </w:rPr>
        <w:t xml:space="preserve">ированные системы документации. </w:t>
      </w:r>
      <w:r w:rsidRPr="007A6B3D">
        <w:rPr>
          <w:rFonts w:ascii="Times New Roman" w:hAnsi="Times New Roman" w:cs="Times New Roman"/>
          <w:sz w:val="24"/>
          <w:szCs w:val="24"/>
        </w:rPr>
        <w:t>Унифицированная система организацио</w:t>
      </w:r>
      <w:r w:rsidR="00B72219">
        <w:rPr>
          <w:rFonts w:ascii="Times New Roman" w:hAnsi="Times New Roman" w:cs="Times New Roman"/>
          <w:sz w:val="24"/>
          <w:szCs w:val="24"/>
        </w:rPr>
        <w:t>нно-распорядительной документа</w:t>
      </w:r>
      <w:r w:rsidRPr="007A6B3D">
        <w:rPr>
          <w:rFonts w:ascii="Times New Roman" w:hAnsi="Times New Roman" w:cs="Times New Roman"/>
          <w:sz w:val="24"/>
          <w:szCs w:val="24"/>
        </w:rPr>
        <w:t>ции. Требования</w:t>
      </w:r>
      <w:r w:rsidR="00B72219">
        <w:rPr>
          <w:rFonts w:ascii="Times New Roman" w:hAnsi="Times New Roman" w:cs="Times New Roman"/>
          <w:sz w:val="24"/>
          <w:szCs w:val="24"/>
        </w:rPr>
        <w:t xml:space="preserve"> к оформлению документов  // Справочно-правовая </w:t>
      </w:r>
      <w:r w:rsidRPr="007A6B3D">
        <w:rPr>
          <w:rFonts w:ascii="Times New Roman" w:hAnsi="Times New Roman" w:cs="Times New Roman"/>
          <w:sz w:val="24"/>
          <w:szCs w:val="24"/>
        </w:rPr>
        <w:t>система «Консультант Плюс».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23. Гринберг, А.С. Документ</w:t>
      </w:r>
      <w:r w:rsidR="00B72219">
        <w:rPr>
          <w:rFonts w:ascii="Times New Roman" w:hAnsi="Times New Roman" w:cs="Times New Roman"/>
          <w:sz w:val="24"/>
          <w:szCs w:val="24"/>
        </w:rPr>
        <w:t>ационное обеспечение управления</w:t>
      </w:r>
      <w:r w:rsidRPr="007A6B3D">
        <w:rPr>
          <w:rFonts w:ascii="Times New Roman" w:hAnsi="Times New Roman" w:cs="Times New Roman"/>
          <w:sz w:val="24"/>
          <w:szCs w:val="24"/>
        </w:rPr>
        <w:t>: учебник / А.С. Гринберг, Н.Н. Го</w:t>
      </w:r>
      <w:r w:rsidR="00B72219">
        <w:rPr>
          <w:rFonts w:ascii="Times New Roman" w:hAnsi="Times New Roman" w:cs="Times New Roman"/>
          <w:sz w:val="24"/>
          <w:szCs w:val="24"/>
        </w:rPr>
        <w:t xml:space="preserve">рбачев, О.А. </w:t>
      </w:r>
      <w:proofErr w:type="spellStart"/>
      <w:r w:rsidR="00B72219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="00B72219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-Дана, 201</w:t>
      </w:r>
      <w:r w:rsidR="00ED076A">
        <w:rPr>
          <w:rFonts w:ascii="Times New Roman" w:hAnsi="Times New Roman" w:cs="Times New Roman"/>
          <w:sz w:val="24"/>
          <w:szCs w:val="24"/>
        </w:rPr>
        <w:t>6</w:t>
      </w:r>
      <w:r w:rsidRPr="007A6B3D">
        <w:rPr>
          <w:rFonts w:ascii="Times New Roman" w:hAnsi="Times New Roman" w:cs="Times New Roman"/>
          <w:sz w:val="24"/>
          <w:szCs w:val="24"/>
        </w:rPr>
        <w:t>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24. Громов, Е.С. Компьютерное делоп</w:t>
      </w:r>
      <w:r w:rsidR="00B72219">
        <w:rPr>
          <w:rFonts w:ascii="Times New Roman" w:hAnsi="Times New Roman" w:cs="Times New Roman"/>
          <w:sz w:val="24"/>
          <w:szCs w:val="24"/>
        </w:rPr>
        <w:t>роизводство / Е.С. Гро</w:t>
      </w:r>
      <w:r w:rsidRPr="007A6B3D">
        <w:rPr>
          <w:rFonts w:ascii="Times New Roman" w:hAnsi="Times New Roman" w:cs="Times New Roman"/>
          <w:sz w:val="24"/>
          <w:szCs w:val="24"/>
        </w:rPr>
        <w:t xml:space="preserve">мов. – Кемерово: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 xml:space="preserve">. отдел </w:t>
      </w:r>
      <w:proofErr w:type="gramStart"/>
      <w:r w:rsidRPr="007A6B3D">
        <w:rPr>
          <w:rFonts w:ascii="Times New Roman" w:hAnsi="Times New Roman" w:cs="Times New Roman"/>
          <w:sz w:val="24"/>
          <w:szCs w:val="24"/>
        </w:rPr>
        <w:t>Кемеровского</w:t>
      </w:r>
      <w:proofErr w:type="gramEnd"/>
      <w:r w:rsidRPr="007A6B3D">
        <w:rPr>
          <w:rFonts w:ascii="Times New Roman" w:hAnsi="Times New Roman" w:cs="Times New Roman"/>
          <w:sz w:val="24"/>
          <w:szCs w:val="24"/>
        </w:rPr>
        <w:t xml:space="preserve"> ТИПП, 2010. – 223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25. Гущина, И.А. Изменение реквизит</w:t>
      </w:r>
      <w:r w:rsidR="00B72219">
        <w:rPr>
          <w:rFonts w:ascii="Times New Roman" w:hAnsi="Times New Roman" w:cs="Times New Roman"/>
          <w:sz w:val="24"/>
          <w:szCs w:val="24"/>
        </w:rPr>
        <w:t xml:space="preserve">ов организации: последствия для </w:t>
      </w:r>
      <w:r w:rsidRPr="007A6B3D">
        <w:rPr>
          <w:rFonts w:ascii="Times New Roman" w:hAnsi="Times New Roman" w:cs="Times New Roman"/>
          <w:sz w:val="24"/>
          <w:szCs w:val="24"/>
        </w:rPr>
        <w:t>ка</w:t>
      </w:r>
      <w:r w:rsidR="00ED076A">
        <w:rPr>
          <w:rFonts w:ascii="Times New Roman" w:hAnsi="Times New Roman" w:cs="Times New Roman"/>
          <w:sz w:val="24"/>
          <w:szCs w:val="24"/>
        </w:rPr>
        <w:t xml:space="preserve">дрового делопроизводства 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И.</w:t>
      </w:r>
      <w:r w:rsidR="00B72219">
        <w:rPr>
          <w:rFonts w:ascii="Times New Roman" w:hAnsi="Times New Roman" w:cs="Times New Roman"/>
          <w:sz w:val="24"/>
          <w:szCs w:val="24"/>
        </w:rPr>
        <w:t>А. Гущина // Справочник кадрови</w:t>
      </w:r>
      <w:r w:rsidRPr="007A6B3D">
        <w:rPr>
          <w:rFonts w:ascii="Times New Roman" w:hAnsi="Times New Roman" w:cs="Times New Roman"/>
          <w:sz w:val="24"/>
          <w:szCs w:val="24"/>
        </w:rPr>
        <w:t>ка. – 201</w:t>
      </w:r>
      <w:r w:rsidR="00ED076A">
        <w:rPr>
          <w:rFonts w:ascii="Times New Roman" w:hAnsi="Times New Roman" w:cs="Times New Roman"/>
          <w:sz w:val="24"/>
          <w:szCs w:val="24"/>
        </w:rPr>
        <w:t>9</w:t>
      </w:r>
      <w:r w:rsidRPr="007A6B3D">
        <w:rPr>
          <w:rFonts w:ascii="Times New Roman" w:hAnsi="Times New Roman" w:cs="Times New Roman"/>
          <w:sz w:val="24"/>
          <w:szCs w:val="24"/>
        </w:rPr>
        <w:t>. – №4.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lastRenderedPageBreak/>
        <w:t>26. Гущина, И.А. Личное дело: теку</w:t>
      </w:r>
      <w:r w:rsidR="00B72219">
        <w:rPr>
          <w:rFonts w:ascii="Times New Roman" w:hAnsi="Times New Roman" w:cs="Times New Roman"/>
          <w:sz w:val="24"/>
          <w:szCs w:val="24"/>
        </w:rPr>
        <w:t>щее хранение и передача в архив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И.А. Гущина // Справочник кадровика. – 201</w:t>
      </w:r>
      <w:r w:rsidR="00ED076A">
        <w:rPr>
          <w:rFonts w:ascii="Times New Roman" w:hAnsi="Times New Roman" w:cs="Times New Roman"/>
          <w:sz w:val="24"/>
          <w:szCs w:val="24"/>
        </w:rPr>
        <w:t>8</w:t>
      </w:r>
      <w:r w:rsidRPr="007A6B3D">
        <w:rPr>
          <w:rFonts w:ascii="Times New Roman" w:hAnsi="Times New Roman" w:cs="Times New Roman"/>
          <w:sz w:val="24"/>
          <w:szCs w:val="24"/>
        </w:rPr>
        <w:t>. – №4.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27. Дегтярева, И.А. Архивные докуме</w:t>
      </w:r>
      <w:r w:rsidR="00B72219">
        <w:rPr>
          <w:rFonts w:ascii="Times New Roman" w:hAnsi="Times New Roman" w:cs="Times New Roman"/>
          <w:sz w:val="24"/>
          <w:szCs w:val="24"/>
        </w:rPr>
        <w:t xml:space="preserve">нты  / И.А. Дегтярева // </w:t>
      </w:r>
      <w:r w:rsidRPr="007A6B3D">
        <w:rPr>
          <w:rFonts w:ascii="Times New Roman" w:hAnsi="Times New Roman" w:cs="Times New Roman"/>
          <w:sz w:val="24"/>
          <w:szCs w:val="24"/>
        </w:rPr>
        <w:t>Справочник кадровика. – 201</w:t>
      </w:r>
      <w:r w:rsidR="00ED076A">
        <w:rPr>
          <w:rFonts w:ascii="Times New Roman" w:hAnsi="Times New Roman" w:cs="Times New Roman"/>
          <w:sz w:val="24"/>
          <w:szCs w:val="24"/>
        </w:rPr>
        <w:t>7</w:t>
      </w:r>
      <w:r w:rsidRPr="007A6B3D">
        <w:rPr>
          <w:rFonts w:ascii="Times New Roman" w:hAnsi="Times New Roman" w:cs="Times New Roman"/>
          <w:sz w:val="24"/>
          <w:szCs w:val="24"/>
        </w:rPr>
        <w:t>. – №9.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28. Дегтярева, И.А. Доступ к архивн</w:t>
      </w:r>
      <w:r w:rsidR="00B72219">
        <w:rPr>
          <w:rFonts w:ascii="Times New Roman" w:hAnsi="Times New Roman" w:cs="Times New Roman"/>
          <w:sz w:val="24"/>
          <w:szCs w:val="24"/>
        </w:rPr>
        <w:t>ым документам по личному составу и их использование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И.А. Дегтярева // </w:t>
      </w:r>
      <w:r w:rsidR="00B72219">
        <w:rPr>
          <w:rFonts w:ascii="Times New Roman" w:hAnsi="Times New Roman" w:cs="Times New Roman"/>
          <w:sz w:val="24"/>
          <w:szCs w:val="24"/>
        </w:rPr>
        <w:t>Справочник кадровика. –</w:t>
      </w:r>
      <w:r w:rsidRPr="007A6B3D">
        <w:rPr>
          <w:rFonts w:ascii="Times New Roman" w:hAnsi="Times New Roman" w:cs="Times New Roman"/>
          <w:sz w:val="24"/>
          <w:szCs w:val="24"/>
        </w:rPr>
        <w:t>201</w:t>
      </w:r>
      <w:r w:rsidR="00ED076A">
        <w:rPr>
          <w:rFonts w:ascii="Times New Roman" w:hAnsi="Times New Roman" w:cs="Times New Roman"/>
          <w:sz w:val="24"/>
          <w:szCs w:val="24"/>
        </w:rPr>
        <w:t>6</w:t>
      </w:r>
      <w:r w:rsidRPr="007A6B3D">
        <w:rPr>
          <w:rFonts w:ascii="Times New Roman" w:hAnsi="Times New Roman" w:cs="Times New Roman"/>
          <w:sz w:val="24"/>
          <w:szCs w:val="24"/>
        </w:rPr>
        <w:t>. – №1.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Ендовицкий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, Д.А. Малое предприят</w:t>
      </w:r>
      <w:r w:rsidR="00B72219">
        <w:rPr>
          <w:rFonts w:ascii="Times New Roman" w:hAnsi="Times New Roman" w:cs="Times New Roman"/>
          <w:sz w:val="24"/>
          <w:szCs w:val="24"/>
        </w:rPr>
        <w:t>ие. 5 в 1: бухучет, налоги, до</w:t>
      </w:r>
      <w:r w:rsidRPr="007A6B3D">
        <w:rPr>
          <w:rFonts w:ascii="Times New Roman" w:hAnsi="Times New Roman" w:cs="Times New Roman"/>
          <w:sz w:val="24"/>
          <w:szCs w:val="24"/>
        </w:rPr>
        <w:t>кументооборот, правовое сопровожде</w:t>
      </w:r>
      <w:r w:rsidR="00B72219">
        <w:rPr>
          <w:rFonts w:ascii="Times New Roman" w:hAnsi="Times New Roman" w:cs="Times New Roman"/>
          <w:sz w:val="24"/>
          <w:szCs w:val="24"/>
        </w:rPr>
        <w:t xml:space="preserve">ние, анализ деятельности  / </w:t>
      </w:r>
      <w:r w:rsidRPr="007A6B3D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Ендовицкий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Рахматулина</w:t>
      </w:r>
      <w:proofErr w:type="spellEnd"/>
      <w:r w:rsidRPr="007A6B3D">
        <w:rPr>
          <w:rFonts w:ascii="Times New Roman" w:hAnsi="Times New Roman" w:cs="Times New Roman"/>
          <w:sz w:val="24"/>
          <w:szCs w:val="24"/>
        </w:rPr>
        <w:t>. – М.: Школа малого бизнеса, 201</w:t>
      </w:r>
      <w:r w:rsidR="00ED076A">
        <w:rPr>
          <w:rFonts w:ascii="Times New Roman" w:hAnsi="Times New Roman" w:cs="Times New Roman"/>
          <w:sz w:val="24"/>
          <w:szCs w:val="24"/>
        </w:rPr>
        <w:t>6</w:t>
      </w:r>
      <w:r w:rsidRPr="007A6B3D">
        <w:rPr>
          <w:rFonts w:ascii="Times New Roman" w:hAnsi="Times New Roman" w:cs="Times New Roman"/>
          <w:sz w:val="24"/>
          <w:szCs w:val="24"/>
        </w:rPr>
        <w:t>. – 320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30. Ефимова, С. Справочник современн</w:t>
      </w:r>
      <w:r w:rsidR="00B72219">
        <w:rPr>
          <w:rFonts w:ascii="Times New Roman" w:hAnsi="Times New Roman" w:cs="Times New Roman"/>
          <w:sz w:val="24"/>
          <w:szCs w:val="24"/>
        </w:rPr>
        <w:t>ого секретаря  / С. Ефи</w:t>
      </w:r>
      <w:r w:rsidRPr="007A6B3D">
        <w:rPr>
          <w:rFonts w:ascii="Times New Roman" w:hAnsi="Times New Roman" w:cs="Times New Roman"/>
          <w:sz w:val="24"/>
          <w:szCs w:val="24"/>
        </w:rPr>
        <w:t>мова, А. Плотников. – М.: Изд-во «Дашков и К», 201</w:t>
      </w:r>
      <w:r w:rsidR="00ED076A">
        <w:rPr>
          <w:rFonts w:ascii="Times New Roman" w:hAnsi="Times New Roman" w:cs="Times New Roman"/>
          <w:sz w:val="24"/>
          <w:szCs w:val="24"/>
        </w:rPr>
        <w:t>6</w:t>
      </w:r>
      <w:r w:rsidRPr="007A6B3D">
        <w:rPr>
          <w:rFonts w:ascii="Times New Roman" w:hAnsi="Times New Roman" w:cs="Times New Roman"/>
          <w:sz w:val="24"/>
          <w:szCs w:val="24"/>
        </w:rPr>
        <w:t>. – 320 с.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31. Жохова, Л.А.</w:t>
      </w:r>
      <w:r w:rsidR="00B72219">
        <w:rPr>
          <w:rFonts w:ascii="Times New Roman" w:hAnsi="Times New Roman" w:cs="Times New Roman"/>
          <w:sz w:val="24"/>
          <w:szCs w:val="24"/>
        </w:rPr>
        <w:t xml:space="preserve"> </w:t>
      </w:r>
      <w:r w:rsidRPr="007A6B3D">
        <w:rPr>
          <w:rFonts w:ascii="Times New Roman" w:hAnsi="Times New Roman" w:cs="Times New Roman"/>
          <w:sz w:val="24"/>
          <w:szCs w:val="24"/>
        </w:rPr>
        <w:t>Документационн</w:t>
      </w:r>
      <w:r w:rsidR="00B72219">
        <w:rPr>
          <w:rFonts w:ascii="Times New Roman" w:hAnsi="Times New Roman" w:cs="Times New Roman"/>
          <w:sz w:val="24"/>
          <w:szCs w:val="24"/>
        </w:rPr>
        <w:t xml:space="preserve">ое обеспечение управления: курс лекций </w:t>
      </w:r>
      <w:r w:rsidRPr="007A6B3D">
        <w:rPr>
          <w:rFonts w:ascii="Times New Roman" w:hAnsi="Times New Roman" w:cs="Times New Roman"/>
          <w:sz w:val="24"/>
          <w:szCs w:val="24"/>
        </w:rPr>
        <w:t xml:space="preserve"> / Л.А. Жохова, Ю.А. </w:t>
      </w:r>
      <w:proofErr w:type="spellStart"/>
      <w:r w:rsidRPr="007A6B3D">
        <w:rPr>
          <w:rFonts w:ascii="Times New Roman" w:hAnsi="Times New Roman" w:cs="Times New Roman"/>
          <w:sz w:val="24"/>
          <w:szCs w:val="24"/>
        </w:rPr>
        <w:t>Де</w:t>
      </w:r>
      <w:r w:rsidR="00C950F8">
        <w:rPr>
          <w:rFonts w:ascii="Times New Roman" w:hAnsi="Times New Roman" w:cs="Times New Roman"/>
          <w:sz w:val="24"/>
          <w:szCs w:val="24"/>
        </w:rPr>
        <w:t>жкина</w:t>
      </w:r>
      <w:proofErr w:type="spellEnd"/>
      <w:r w:rsidR="00C950F8">
        <w:rPr>
          <w:rFonts w:ascii="Times New Roman" w:hAnsi="Times New Roman" w:cs="Times New Roman"/>
          <w:sz w:val="24"/>
          <w:szCs w:val="24"/>
        </w:rPr>
        <w:t xml:space="preserve">. – М.: Изд-во Московского </w:t>
      </w:r>
      <w:r w:rsidRPr="007A6B3D">
        <w:rPr>
          <w:rFonts w:ascii="Times New Roman" w:hAnsi="Times New Roman" w:cs="Times New Roman"/>
          <w:sz w:val="24"/>
          <w:szCs w:val="24"/>
        </w:rPr>
        <w:t>государственного открытого университета, 201</w:t>
      </w:r>
      <w:r w:rsidR="00ED076A">
        <w:rPr>
          <w:rFonts w:ascii="Times New Roman" w:hAnsi="Times New Roman" w:cs="Times New Roman"/>
          <w:sz w:val="24"/>
          <w:szCs w:val="24"/>
        </w:rPr>
        <w:t>8</w:t>
      </w:r>
      <w:r w:rsidRPr="007A6B3D">
        <w:rPr>
          <w:rFonts w:ascii="Times New Roman" w:hAnsi="Times New Roman" w:cs="Times New Roman"/>
          <w:sz w:val="24"/>
          <w:szCs w:val="24"/>
        </w:rPr>
        <w:t>.</w:t>
      </w:r>
    </w:p>
    <w:p w:rsidR="007A6B3D" w:rsidRPr="007A6B3D" w:rsidRDefault="007A6B3D" w:rsidP="007A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32. Зайцева, О.Б. Документы, предъя</w:t>
      </w:r>
      <w:r w:rsidR="00C950F8">
        <w:rPr>
          <w:rFonts w:ascii="Times New Roman" w:hAnsi="Times New Roman" w:cs="Times New Roman"/>
          <w:sz w:val="24"/>
          <w:szCs w:val="24"/>
        </w:rPr>
        <w:t xml:space="preserve">вляемые при заключении трудового договора </w:t>
      </w:r>
      <w:r w:rsidRPr="007A6B3D">
        <w:rPr>
          <w:rFonts w:ascii="Times New Roman" w:hAnsi="Times New Roman" w:cs="Times New Roman"/>
          <w:sz w:val="24"/>
          <w:szCs w:val="24"/>
        </w:rPr>
        <w:t>/ О.Б. Зайцева // Справочник кадровика. – 201</w:t>
      </w:r>
      <w:r w:rsidR="00ED076A">
        <w:rPr>
          <w:rFonts w:ascii="Times New Roman" w:hAnsi="Times New Roman" w:cs="Times New Roman"/>
          <w:sz w:val="24"/>
          <w:szCs w:val="24"/>
        </w:rPr>
        <w:t>8</w:t>
      </w:r>
      <w:r w:rsidRPr="007A6B3D">
        <w:rPr>
          <w:rFonts w:ascii="Times New Roman" w:hAnsi="Times New Roman" w:cs="Times New Roman"/>
          <w:sz w:val="24"/>
          <w:szCs w:val="24"/>
        </w:rPr>
        <w:t>. – №5.</w:t>
      </w:r>
    </w:p>
    <w:p w:rsidR="007A6B3D" w:rsidRDefault="007A6B3D" w:rsidP="00C9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33. Казанцева, Г.В. Личные докум</w:t>
      </w:r>
      <w:r w:rsidR="00C950F8">
        <w:rPr>
          <w:rFonts w:ascii="Times New Roman" w:hAnsi="Times New Roman" w:cs="Times New Roman"/>
          <w:sz w:val="24"/>
          <w:szCs w:val="24"/>
        </w:rPr>
        <w:t xml:space="preserve">енты: требования к оформлению и </w:t>
      </w:r>
      <w:r w:rsidRPr="007A6B3D">
        <w:rPr>
          <w:rFonts w:ascii="Times New Roman" w:hAnsi="Times New Roman" w:cs="Times New Roman"/>
          <w:sz w:val="24"/>
          <w:szCs w:val="24"/>
        </w:rPr>
        <w:t>образцы д</w:t>
      </w:r>
      <w:r w:rsidR="00ED076A">
        <w:rPr>
          <w:rFonts w:ascii="Times New Roman" w:hAnsi="Times New Roman" w:cs="Times New Roman"/>
          <w:sz w:val="24"/>
          <w:szCs w:val="24"/>
        </w:rPr>
        <w:t xml:space="preserve">окументов: учебное пособие </w:t>
      </w:r>
      <w:r w:rsidR="00C950F8">
        <w:rPr>
          <w:rFonts w:ascii="Times New Roman" w:hAnsi="Times New Roman" w:cs="Times New Roman"/>
          <w:sz w:val="24"/>
          <w:szCs w:val="24"/>
        </w:rPr>
        <w:t xml:space="preserve"> / Г.В. Казанцева. – М.: Изд-</w:t>
      </w:r>
      <w:r w:rsidRPr="007A6B3D">
        <w:rPr>
          <w:rFonts w:ascii="Times New Roman" w:hAnsi="Times New Roman" w:cs="Times New Roman"/>
          <w:sz w:val="24"/>
          <w:szCs w:val="24"/>
        </w:rPr>
        <w:t>во «ФЛИНТА»</w:t>
      </w:r>
      <w:r w:rsidR="002B58E1">
        <w:rPr>
          <w:rFonts w:ascii="Times New Roman" w:hAnsi="Times New Roman" w:cs="Times New Roman"/>
          <w:sz w:val="24"/>
          <w:szCs w:val="24"/>
        </w:rPr>
        <w:t>, 2017.</w:t>
      </w:r>
    </w:p>
    <w:p w:rsidR="00EB52F6" w:rsidRDefault="00EB52F6" w:rsidP="00C9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2F6" w:rsidRPr="007A6B3D" w:rsidRDefault="00EB52F6" w:rsidP="00C9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3D" w:rsidRPr="007A6B3D" w:rsidRDefault="007A6B3D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3D" w:rsidRDefault="007A6B3D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470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F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7056B" w:rsidRPr="005603F5" w:rsidRDefault="0047056B" w:rsidP="00470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56B" w:rsidRPr="005603F5" w:rsidRDefault="0047056B" w:rsidP="0047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6B" w:rsidRDefault="0047056B" w:rsidP="0047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F5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7056B" w:rsidRPr="00AE39C3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outlineLvl w:val="1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E39C3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Общая методика проведения практических занятий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</w:t>
      </w:r>
      <w:r w:rsidR="00CD7F11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5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5603F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Тема 1.</w:t>
      </w:r>
      <w:r w:rsidRPr="005603F5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5603F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Документирование управленческой деятельности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                                 6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"/>
        <w:jc w:val="both"/>
        <w:outlineLvl w:val="1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5603F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Тема 2.</w:t>
      </w:r>
      <w:r w:rsidRPr="005603F5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5603F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Стандартизация процесса документирования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</w:t>
      </w:r>
      <w:r w:rsidR="00CD7F11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             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60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 3.</w:t>
      </w:r>
      <w:r w:rsidRPr="005603F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Основные </w:t>
      </w:r>
      <w:proofErr w:type="gramStart"/>
      <w:r w:rsidRPr="005603F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документы</w:t>
      </w:r>
      <w:proofErr w:type="gramEnd"/>
      <w:r w:rsidRPr="005603F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регламентирующие управление персоналом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    1</w:t>
      </w:r>
      <w:r w:rsidR="00CD7F11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4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       </w:t>
      </w:r>
      <w:r w:rsidRPr="005603F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3.1.Организационно-распорядительная документация в </w:t>
      </w:r>
      <w:proofErr w:type="gramStart"/>
      <w:r w:rsidRPr="005603F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управленческой</w:t>
      </w:r>
      <w:proofErr w:type="gramEnd"/>
      <w:r w:rsidRPr="005603F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       </w:t>
      </w:r>
      <w:r w:rsidRPr="005603F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деятельности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                                                                                                   1</w:t>
      </w:r>
      <w:r w:rsidR="00CD7F11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4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560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560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Информационно-справочная</w:t>
      </w:r>
      <w:r w:rsidRPr="005603F5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560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документация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D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D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03F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       </w:t>
      </w:r>
      <w:r w:rsidRPr="005603F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3.3.Снабженческо-сбытовая документация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</w:t>
      </w:r>
      <w:r w:rsidR="00CD7F11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21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03F5">
        <w:rPr>
          <w:rFonts w:ascii="Times New Roman" w:hAnsi="Times New Roman" w:cs="Times New Roman"/>
          <w:sz w:val="28"/>
          <w:szCs w:val="28"/>
        </w:rPr>
        <w:t>3.4.</w:t>
      </w:r>
      <w:r w:rsidRPr="005603F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Документы по организации работы с персоналом предприятия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         22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560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5603F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5.Служебная переписка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                    2</w:t>
      </w:r>
      <w:r w:rsidR="00CD7F11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4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66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0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 4. Делопроизводство в управленческой деятельности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CD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66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560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4.1.Входящая и исходящая документация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D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26</w:t>
      </w:r>
    </w:p>
    <w:p w:rsidR="0047056B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560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</w:t>
      </w:r>
      <w:r w:rsidRPr="005603F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Контроль исполнения и хранение документов </w:t>
      </w:r>
      <w:proofErr w:type="gramStart"/>
      <w:r w:rsidRPr="005603F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управленческой</w:t>
      </w:r>
      <w:proofErr w:type="gramEnd"/>
      <w:r w:rsidRPr="005603F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       </w:t>
      </w:r>
      <w:r w:rsidRPr="005603F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деятельности</w:t>
      </w:r>
      <w:r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CD7F11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27</w:t>
      </w:r>
    </w:p>
    <w:p w:rsidR="0047056B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 5. Организация документооборота в бухгалтерской службе                      3</w:t>
      </w:r>
      <w:r w:rsidR="00CD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</w:p>
    <w:p w:rsidR="0047056B" w:rsidRPr="00AE39C3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Тестовый</w:t>
      </w:r>
      <w:r w:rsidRPr="00AE39C3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 </w:t>
      </w:r>
      <w:r w:rsidRPr="00AE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Pr="00AE39C3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E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знаний</w:t>
      </w:r>
      <w:r w:rsidRPr="00AE39C3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E3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студентов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3</w:t>
      </w:r>
      <w:r w:rsidR="00CD7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47056B" w:rsidRDefault="0047056B" w:rsidP="004705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9C3">
        <w:rPr>
          <w:rFonts w:ascii="Times New Roman" w:hAnsi="Times New Roman" w:cs="Times New Roman"/>
          <w:sz w:val="28"/>
          <w:szCs w:val="28"/>
        </w:rPr>
        <w:t>Список рекомендованных  источников литературы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3</w:t>
      </w:r>
      <w:r w:rsidR="00CD7F11">
        <w:rPr>
          <w:rFonts w:ascii="Times New Roman" w:hAnsi="Times New Roman" w:cs="Times New Roman"/>
          <w:sz w:val="28"/>
          <w:szCs w:val="28"/>
        </w:rPr>
        <w:t>5</w:t>
      </w:r>
    </w:p>
    <w:p w:rsidR="0047056B" w:rsidRPr="00AE39C3" w:rsidRDefault="0047056B" w:rsidP="004705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                                                                                </w:t>
      </w:r>
      <w:r w:rsidR="00CD7F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7056B" w:rsidRPr="00AE39C3" w:rsidRDefault="0047056B" w:rsidP="004705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56B" w:rsidRPr="00AE39C3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66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056B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outlineLvl w:val="1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outlineLvl w:val="1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</w:p>
    <w:p w:rsidR="0047056B" w:rsidRPr="005603F5" w:rsidRDefault="0047056B" w:rsidP="0047056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outlineLvl w:val="1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6B" w:rsidRDefault="0047056B" w:rsidP="007A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B7" w:rsidRPr="007F289F" w:rsidRDefault="003162B7" w:rsidP="0057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2B7" w:rsidRPr="007F289F" w:rsidSect="009E33B6">
      <w:footerReference w:type="default" r:id="rId9"/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DA" w:rsidRDefault="00B25DDA" w:rsidP="0057399B">
      <w:pPr>
        <w:spacing w:after="0" w:line="240" w:lineRule="auto"/>
      </w:pPr>
      <w:r>
        <w:separator/>
      </w:r>
    </w:p>
  </w:endnote>
  <w:endnote w:type="continuationSeparator" w:id="0">
    <w:p w:rsidR="00B25DDA" w:rsidRDefault="00B25DDA" w:rsidP="0057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587176"/>
      <w:docPartObj>
        <w:docPartGallery w:val="Page Numbers (Bottom of Page)"/>
        <w:docPartUnique/>
      </w:docPartObj>
    </w:sdtPr>
    <w:sdtContent>
      <w:p w:rsidR="00264099" w:rsidRDefault="002640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8F0">
          <w:rPr>
            <w:noProof/>
          </w:rPr>
          <w:t>1</w:t>
        </w:r>
        <w:r>
          <w:fldChar w:fldCharType="end"/>
        </w:r>
      </w:p>
    </w:sdtContent>
  </w:sdt>
  <w:p w:rsidR="00264099" w:rsidRDefault="00264099" w:rsidP="009E33B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DA" w:rsidRDefault="00B25DDA" w:rsidP="0057399B">
      <w:pPr>
        <w:spacing w:after="0" w:line="240" w:lineRule="auto"/>
      </w:pPr>
      <w:r>
        <w:separator/>
      </w:r>
    </w:p>
  </w:footnote>
  <w:footnote w:type="continuationSeparator" w:id="0">
    <w:p w:rsidR="00B25DDA" w:rsidRDefault="00B25DDA" w:rsidP="0057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38"/>
      <w:numFmt w:val="decimal"/>
      <w:lvlText w:val="%1"/>
      <w:lvlJc w:val="left"/>
      <w:pPr>
        <w:ind w:left="106" w:hanging="960"/>
      </w:pPr>
    </w:lvl>
    <w:lvl w:ilvl="1">
      <w:start w:val="3"/>
      <w:numFmt w:val="decimal"/>
      <w:lvlText w:val="%1.%2"/>
      <w:lvlJc w:val="left"/>
      <w:pPr>
        <w:ind w:left="106" w:hanging="960"/>
      </w:pPr>
    </w:lvl>
    <w:lvl w:ilvl="2">
      <w:start w:val="3"/>
      <w:numFmt w:val="decimal"/>
      <w:lvlText w:val="%1.%2.%3"/>
      <w:lvlJc w:val="left"/>
      <w:pPr>
        <w:ind w:left="106" w:hanging="9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06" w:hanging="447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  <w:pPr>
        <w:ind w:left="3166" w:hanging="447"/>
      </w:pPr>
    </w:lvl>
    <w:lvl w:ilvl="5">
      <w:numFmt w:val="bullet"/>
      <w:lvlText w:val="•"/>
      <w:lvlJc w:val="left"/>
      <w:pPr>
        <w:ind w:left="4185" w:hanging="447"/>
      </w:pPr>
    </w:lvl>
    <w:lvl w:ilvl="6">
      <w:numFmt w:val="bullet"/>
      <w:lvlText w:val="•"/>
      <w:lvlJc w:val="left"/>
      <w:pPr>
        <w:ind w:left="5205" w:hanging="447"/>
      </w:pPr>
    </w:lvl>
    <w:lvl w:ilvl="7">
      <w:numFmt w:val="bullet"/>
      <w:lvlText w:val="•"/>
      <w:lvlJc w:val="left"/>
      <w:pPr>
        <w:ind w:left="6225" w:hanging="447"/>
      </w:pPr>
    </w:lvl>
    <w:lvl w:ilvl="8">
      <w:numFmt w:val="bullet"/>
      <w:lvlText w:val="•"/>
      <w:lvlJc w:val="left"/>
      <w:pPr>
        <w:ind w:left="7244" w:hanging="447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7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280"/>
      </w:pPr>
    </w:lvl>
    <w:lvl w:ilvl="2">
      <w:numFmt w:val="bullet"/>
      <w:lvlText w:val="•"/>
      <w:lvlJc w:val="left"/>
      <w:pPr>
        <w:ind w:left="1942" w:hanging="280"/>
      </w:pPr>
    </w:lvl>
    <w:lvl w:ilvl="3">
      <w:numFmt w:val="bullet"/>
      <w:lvlText w:val="•"/>
      <w:lvlJc w:val="left"/>
      <w:pPr>
        <w:ind w:left="2860" w:hanging="280"/>
      </w:pPr>
    </w:lvl>
    <w:lvl w:ilvl="4">
      <w:numFmt w:val="bullet"/>
      <w:lvlText w:val="•"/>
      <w:lvlJc w:val="left"/>
      <w:pPr>
        <w:ind w:left="3778" w:hanging="280"/>
      </w:pPr>
    </w:lvl>
    <w:lvl w:ilvl="5">
      <w:numFmt w:val="bullet"/>
      <w:lvlText w:val="•"/>
      <w:lvlJc w:val="left"/>
      <w:pPr>
        <w:ind w:left="4695" w:hanging="280"/>
      </w:pPr>
    </w:lvl>
    <w:lvl w:ilvl="6">
      <w:numFmt w:val="bullet"/>
      <w:lvlText w:val="•"/>
      <w:lvlJc w:val="left"/>
      <w:pPr>
        <w:ind w:left="5613" w:hanging="280"/>
      </w:pPr>
    </w:lvl>
    <w:lvl w:ilvl="7">
      <w:numFmt w:val="bullet"/>
      <w:lvlText w:val="•"/>
      <w:lvlJc w:val="left"/>
      <w:pPr>
        <w:ind w:left="6531" w:hanging="280"/>
      </w:pPr>
    </w:lvl>
    <w:lvl w:ilvl="8">
      <w:numFmt w:val="bullet"/>
      <w:lvlText w:val="•"/>
      <w:lvlJc w:val="left"/>
      <w:pPr>
        <w:ind w:left="7449" w:hanging="280"/>
      </w:pPr>
    </w:lvl>
  </w:abstractNum>
  <w:abstractNum w:abstractNumId="2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7" w:hanging="3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328"/>
      </w:pPr>
    </w:lvl>
    <w:lvl w:ilvl="2">
      <w:numFmt w:val="bullet"/>
      <w:lvlText w:val="•"/>
      <w:lvlJc w:val="left"/>
      <w:pPr>
        <w:ind w:left="1942" w:hanging="328"/>
      </w:pPr>
    </w:lvl>
    <w:lvl w:ilvl="3">
      <w:numFmt w:val="bullet"/>
      <w:lvlText w:val="•"/>
      <w:lvlJc w:val="left"/>
      <w:pPr>
        <w:ind w:left="2860" w:hanging="328"/>
      </w:pPr>
    </w:lvl>
    <w:lvl w:ilvl="4">
      <w:numFmt w:val="bullet"/>
      <w:lvlText w:val="•"/>
      <w:lvlJc w:val="left"/>
      <w:pPr>
        <w:ind w:left="3778" w:hanging="328"/>
      </w:pPr>
    </w:lvl>
    <w:lvl w:ilvl="5">
      <w:numFmt w:val="bullet"/>
      <w:lvlText w:val="•"/>
      <w:lvlJc w:val="left"/>
      <w:pPr>
        <w:ind w:left="4695" w:hanging="328"/>
      </w:pPr>
    </w:lvl>
    <w:lvl w:ilvl="6">
      <w:numFmt w:val="bullet"/>
      <w:lvlText w:val="•"/>
      <w:lvlJc w:val="left"/>
      <w:pPr>
        <w:ind w:left="5613" w:hanging="328"/>
      </w:pPr>
    </w:lvl>
    <w:lvl w:ilvl="7">
      <w:numFmt w:val="bullet"/>
      <w:lvlText w:val="•"/>
      <w:lvlJc w:val="left"/>
      <w:pPr>
        <w:ind w:left="6531" w:hanging="328"/>
      </w:pPr>
    </w:lvl>
    <w:lvl w:ilvl="8">
      <w:numFmt w:val="bullet"/>
      <w:lvlText w:val="•"/>
      <w:lvlJc w:val="left"/>
      <w:pPr>
        <w:ind w:left="7449" w:hanging="328"/>
      </w:pPr>
    </w:lvl>
  </w:abstractNum>
  <w:abstractNum w:abstractNumId="3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26" w:hanging="33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56" w:hanging="334"/>
      </w:pPr>
    </w:lvl>
    <w:lvl w:ilvl="2">
      <w:numFmt w:val="bullet"/>
      <w:lvlText w:val="•"/>
      <w:lvlJc w:val="left"/>
      <w:pPr>
        <w:ind w:left="1986" w:hanging="334"/>
      </w:pPr>
    </w:lvl>
    <w:lvl w:ilvl="3">
      <w:numFmt w:val="bullet"/>
      <w:lvlText w:val="•"/>
      <w:lvlJc w:val="left"/>
      <w:pPr>
        <w:ind w:left="2916" w:hanging="334"/>
      </w:pPr>
    </w:lvl>
    <w:lvl w:ilvl="4">
      <w:numFmt w:val="bullet"/>
      <w:lvlText w:val="•"/>
      <w:lvlJc w:val="left"/>
      <w:pPr>
        <w:ind w:left="3845" w:hanging="334"/>
      </w:pPr>
    </w:lvl>
    <w:lvl w:ilvl="5">
      <w:numFmt w:val="bullet"/>
      <w:lvlText w:val="•"/>
      <w:lvlJc w:val="left"/>
      <w:pPr>
        <w:ind w:left="4775" w:hanging="334"/>
      </w:pPr>
    </w:lvl>
    <w:lvl w:ilvl="6">
      <w:numFmt w:val="bullet"/>
      <w:lvlText w:val="•"/>
      <w:lvlJc w:val="left"/>
      <w:pPr>
        <w:ind w:left="5705" w:hanging="334"/>
      </w:pPr>
    </w:lvl>
    <w:lvl w:ilvl="7">
      <w:numFmt w:val="bullet"/>
      <w:lvlText w:val="•"/>
      <w:lvlJc w:val="left"/>
      <w:pPr>
        <w:ind w:left="6635" w:hanging="334"/>
      </w:pPr>
    </w:lvl>
    <w:lvl w:ilvl="8">
      <w:numFmt w:val="bullet"/>
      <w:lvlText w:val="•"/>
      <w:lvlJc w:val="left"/>
      <w:pPr>
        <w:ind w:left="7564" w:hanging="334"/>
      </w:pPr>
    </w:lvl>
  </w:abstractNum>
  <w:abstractNum w:abstractNumId="4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07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"/>
      <w:lvlJc w:val="left"/>
      <w:pPr>
        <w:ind w:left="107" w:hanging="447"/>
      </w:pPr>
      <w:rPr>
        <w:rFonts w:ascii="Symbol" w:hAnsi="Symbol"/>
        <w:b w:val="0"/>
        <w:w w:val="99"/>
        <w:sz w:val="28"/>
      </w:rPr>
    </w:lvl>
    <w:lvl w:ilvl="3">
      <w:numFmt w:val="bullet"/>
      <w:lvlText w:val="•"/>
      <w:lvlJc w:val="left"/>
      <w:pPr>
        <w:ind w:left="2071" w:hanging="447"/>
      </w:pPr>
    </w:lvl>
    <w:lvl w:ilvl="4">
      <w:numFmt w:val="bullet"/>
      <w:lvlText w:val="•"/>
      <w:lvlJc w:val="left"/>
      <w:pPr>
        <w:ind w:left="3053" w:hanging="447"/>
      </w:pPr>
    </w:lvl>
    <w:lvl w:ilvl="5">
      <w:numFmt w:val="bullet"/>
      <w:lvlText w:val="•"/>
      <w:lvlJc w:val="left"/>
      <w:pPr>
        <w:ind w:left="4035" w:hanging="447"/>
      </w:pPr>
    </w:lvl>
    <w:lvl w:ilvl="6">
      <w:numFmt w:val="bullet"/>
      <w:lvlText w:val="•"/>
      <w:lvlJc w:val="left"/>
      <w:pPr>
        <w:ind w:left="5016" w:hanging="447"/>
      </w:pPr>
    </w:lvl>
    <w:lvl w:ilvl="7">
      <w:numFmt w:val="bullet"/>
      <w:lvlText w:val="•"/>
      <w:lvlJc w:val="left"/>
      <w:pPr>
        <w:ind w:left="5998" w:hanging="447"/>
      </w:pPr>
    </w:lvl>
    <w:lvl w:ilvl="8">
      <w:numFmt w:val="bullet"/>
      <w:lvlText w:val="•"/>
      <w:lvlJc w:val="left"/>
      <w:pPr>
        <w:ind w:left="6980" w:hanging="447"/>
      </w:pPr>
    </w:lvl>
  </w:abstractNum>
  <w:abstractNum w:abstractNumId="5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050" w:hanging="4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50" w:hanging="49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696" w:hanging="490"/>
      </w:pPr>
    </w:lvl>
    <w:lvl w:ilvl="3">
      <w:numFmt w:val="bullet"/>
      <w:lvlText w:val="•"/>
      <w:lvlJc w:val="left"/>
      <w:pPr>
        <w:ind w:left="3520" w:hanging="490"/>
      </w:pPr>
    </w:lvl>
    <w:lvl w:ilvl="4">
      <w:numFmt w:val="bullet"/>
      <w:lvlText w:val="•"/>
      <w:lvlJc w:val="left"/>
      <w:pPr>
        <w:ind w:left="4343" w:hanging="490"/>
      </w:pPr>
    </w:lvl>
    <w:lvl w:ilvl="5">
      <w:numFmt w:val="bullet"/>
      <w:lvlText w:val="•"/>
      <w:lvlJc w:val="left"/>
      <w:pPr>
        <w:ind w:left="5167" w:hanging="490"/>
      </w:pPr>
    </w:lvl>
    <w:lvl w:ilvl="6">
      <w:numFmt w:val="bullet"/>
      <w:lvlText w:val="•"/>
      <w:lvlJc w:val="left"/>
      <w:pPr>
        <w:ind w:left="5990" w:hanging="490"/>
      </w:pPr>
    </w:lvl>
    <w:lvl w:ilvl="7">
      <w:numFmt w:val="bullet"/>
      <w:lvlText w:val="•"/>
      <w:lvlJc w:val="left"/>
      <w:pPr>
        <w:ind w:left="6814" w:hanging="490"/>
      </w:pPr>
    </w:lvl>
    <w:lvl w:ilvl="8">
      <w:numFmt w:val="bullet"/>
      <w:lvlText w:val="•"/>
      <w:lvlJc w:val="left"/>
      <w:pPr>
        <w:ind w:left="7637" w:hanging="490"/>
      </w:pPr>
    </w:lvl>
  </w:abstractNum>
  <w:abstractNum w:abstractNumId="6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7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840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84" w:hanging="280"/>
      </w:pPr>
    </w:lvl>
    <w:lvl w:ilvl="2">
      <w:numFmt w:val="bullet"/>
      <w:lvlText w:val="•"/>
      <w:lvlJc w:val="left"/>
      <w:pPr>
        <w:ind w:left="2528" w:hanging="280"/>
      </w:pPr>
    </w:lvl>
    <w:lvl w:ilvl="3">
      <w:numFmt w:val="bullet"/>
      <w:lvlText w:val="•"/>
      <w:lvlJc w:val="left"/>
      <w:pPr>
        <w:ind w:left="3373" w:hanging="280"/>
      </w:pPr>
    </w:lvl>
    <w:lvl w:ilvl="4">
      <w:numFmt w:val="bullet"/>
      <w:lvlText w:val="•"/>
      <w:lvlJc w:val="left"/>
      <w:pPr>
        <w:ind w:left="4217" w:hanging="280"/>
      </w:pPr>
    </w:lvl>
    <w:lvl w:ilvl="5">
      <w:numFmt w:val="bullet"/>
      <w:lvlText w:val="•"/>
      <w:lvlJc w:val="left"/>
      <w:pPr>
        <w:ind w:left="5062" w:hanging="280"/>
      </w:pPr>
    </w:lvl>
    <w:lvl w:ilvl="6">
      <w:numFmt w:val="bullet"/>
      <w:lvlText w:val="•"/>
      <w:lvlJc w:val="left"/>
      <w:pPr>
        <w:ind w:left="5906" w:hanging="280"/>
      </w:pPr>
    </w:lvl>
    <w:lvl w:ilvl="7">
      <w:numFmt w:val="bullet"/>
      <w:lvlText w:val="•"/>
      <w:lvlJc w:val="left"/>
      <w:pPr>
        <w:ind w:left="6751" w:hanging="280"/>
      </w:pPr>
    </w:lvl>
    <w:lvl w:ilvl="8">
      <w:numFmt w:val="bullet"/>
      <w:lvlText w:val="•"/>
      <w:lvlJc w:val="left"/>
      <w:pPr>
        <w:ind w:left="7595" w:hanging="280"/>
      </w:pPr>
    </w:lvl>
  </w:abstractNum>
  <w:abstractNum w:abstractNumId="8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07" w:hanging="25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256"/>
      </w:pPr>
    </w:lvl>
    <w:lvl w:ilvl="2">
      <w:numFmt w:val="bullet"/>
      <w:lvlText w:val="•"/>
      <w:lvlJc w:val="left"/>
      <w:pPr>
        <w:ind w:left="1943" w:hanging="256"/>
      </w:pPr>
    </w:lvl>
    <w:lvl w:ilvl="3">
      <w:numFmt w:val="bullet"/>
      <w:lvlText w:val="•"/>
      <w:lvlJc w:val="left"/>
      <w:pPr>
        <w:ind w:left="2860" w:hanging="256"/>
      </w:pPr>
    </w:lvl>
    <w:lvl w:ilvl="4">
      <w:numFmt w:val="bullet"/>
      <w:lvlText w:val="•"/>
      <w:lvlJc w:val="left"/>
      <w:pPr>
        <w:ind w:left="3778" w:hanging="256"/>
      </w:pPr>
    </w:lvl>
    <w:lvl w:ilvl="5">
      <w:numFmt w:val="bullet"/>
      <w:lvlText w:val="•"/>
      <w:lvlJc w:val="left"/>
      <w:pPr>
        <w:ind w:left="4696" w:hanging="256"/>
      </w:pPr>
    </w:lvl>
    <w:lvl w:ilvl="6">
      <w:numFmt w:val="bullet"/>
      <w:lvlText w:val="•"/>
      <w:lvlJc w:val="left"/>
      <w:pPr>
        <w:ind w:left="5613" w:hanging="256"/>
      </w:pPr>
    </w:lvl>
    <w:lvl w:ilvl="7">
      <w:numFmt w:val="bullet"/>
      <w:lvlText w:val="•"/>
      <w:lvlJc w:val="left"/>
      <w:pPr>
        <w:ind w:left="6531" w:hanging="256"/>
      </w:pPr>
    </w:lvl>
    <w:lvl w:ilvl="8">
      <w:numFmt w:val="bullet"/>
      <w:lvlText w:val="•"/>
      <w:lvlJc w:val="left"/>
      <w:pPr>
        <w:ind w:left="7449" w:hanging="256"/>
      </w:pPr>
    </w:lvl>
  </w:abstractNum>
  <w:abstractNum w:abstractNumId="9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6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280"/>
      </w:pPr>
    </w:lvl>
    <w:lvl w:ilvl="2">
      <w:numFmt w:val="bullet"/>
      <w:lvlText w:val="•"/>
      <w:lvlJc w:val="left"/>
      <w:pPr>
        <w:ind w:left="1990" w:hanging="280"/>
      </w:pPr>
    </w:lvl>
    <w:lvl w:ilvl="3">
      <w:numFmt w:val="bullet"/>
      <w:lvlText w:val="•"/>
      <w:lvlJc w:val="left"/>
      <w:pPr>
        <w:ind w:left="2932" w:hanging="280"/>
      </w:pPr>
    </w:lvl>
    <w:lvl w:ilvl="4">
      <w:numFmt w:val="bullet"/>
      <w:lvlText w:val="•"/>
      <w:lvlJc w:val="left"/>
      <w:pPr>
        <w:ind w:left="3873" w:hanging="280"/>
      </w:pPr>
    </w:lvl>
    <w:lvl w:ilvl="5">
      <w:numFmt w:val="bullet"/>
      <w:lvlText w:val="•"/>
      <w:lvlJc w:val="left"/>
      <w:pPr>
        <w:ind w:left="4815" w:hanging="280"/>
      </w:pPr>
    </w:lvl>
    <w:lvl w:ilvl="6">
      <w:numFmt w:val="bullet"/>
      <w:lvlText w:val="•"/>
      <w:lvlJc w:val="left"/>
      <w:pPr>
        <w:ind w:left="5757" w:hanging="280"/>
      </w:pPr>
    </w:lvl>
    <w:lvl w:ilvl="7">
      <w:numFmt w:val="bullet"/>
      <w:lvlText w:val="•"/>
      <w:lvlJc w:val="left"/>
      <w:pPr>
        <w:ind w:left="6699" w:hanging="280"/>
      </w:pPr>
    </w:lvl>
    <w:lvl w:ilvl="8">
      <w:numFmt w:val="bullet"/>
      <w:lvlText w:val="•"/>
      <w:lvlJc w:val="left"/>
      <w:pPr>
        <w:ind w:left="7640" w:hanging="280"/>
      </w:pPr>
    </w:lvl>
  </w:abstractNum>
  <w:abstractNum w:abstractNumId="10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11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1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06" w:hanging="25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256"/>
      </w:pPr>
    </w:lvl>
    <w:lvl w:ilvl="2">
      <w:numFmt w:val="bullet"/>
      <w:lvlText w:val="•"/>
      <w:lvlJc w:val="left"/>
      <w:pPr>
        <w:ind w:left="1942" w:hanging="256"/>
      </w:pPr>
    </w:lvl>
    <w:lvl w:ilvl="3">
      <w:numFmt w:val="bullet"/>
      <w:lvlText w:val="•"/>
      <w:lvlJc w:val="left"/>
      <w:pPr>
        <w:ind w:left="2860" w:hanging="256"/>
      </w:pPr>
    </w:lvl>
    <w:lvl w:ilvl="4">
      <w:numFmt w:val="bullet"/>
      <w:lvlText w:val="•"/>
      <w:lvlJc w:val="left"/>
      <w:pPr>
        <w:ind w:left="3777" w:hanging="256"/>
      </w:pPr>
    </w:lvl>
    <w:lvl w:ilvl="5">
      <w:numFmt w:val="bullet"/>
      <w:lvlText w:val="•"/>
      <w:lvlJc w:val="left"/>
      <w:pPr>
        <w:ind w:left="4695" w:hanging="256"/>
      </w:pPr>
    </w:lvl>
    <w:lvl w:ilvl="6">
      <w:numFmt w:val="bullet"/>
      <w:lvlText w:val="•"/>
      <w:lvlJc w:val="left"/>
      <w:pPr>
        <w:ind w:left="5613" w:hanging="256"/>
      </w:pPr>
    </w:lvl>
    <w:lvl w:ilvl="7">
      <w:numFmt w:val="bullet"/>
      <w:lvlText w:val="•"/>
      <w:lvlJc w:val="left"/>
      <w:pPr>
        <w:ind w:left="6531" w:hanging="256"/>
      </w:pPr>
    </w:lvl>
    <w:lvl w:ilvl="8">
      <w:numFmt w:val="bullet"/>
      <w:lvlText w:val="•"/>
      <w:lvlJc w:val="left"/>
      <w:pPr>
        <w:ind w:left="7448" w:hanging="256"/>
      </w:pPr>
    </w:lvl>
  </w:abstractNum>
  <w:abstractNum w:abstractNumId="1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840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84" w:hanging="280"/>
      </w:pPr>
    </w:lvl>
    <w:lvl w:ilvl="2">
      <w:numFmt w:val="bullet"/>
      <w:lvlText w:val="•"/>
      <w:lvlJc w:val="left"/>
      <w:pPr>
        <w:ind w:left="2529" w:hanging="280"/>
      </w:pPr>
    </w:lvl>
    <w:lvl w:ilvl="3">
      <w:numFmt w:val="bullet"/>
      <w:lvlText w:val="•"/>
      <w:lvlJc w:val="left"/>
      <w:pPr>
        <w:ind w:left="3373" w:hanging="280"/>
      </w:pPr>
    </w:lvl>
    <w:lvl w:ilvl="4">
      <w:numFmt w:val="bullet"/>
      <w:lvlText w:val="•"/>
      <w:lvlJc w:val="left"/>
      <w:pPr>
        <w:ind w:left="4218" w:hanging="280"/>
      </w:pPr>
    </w:lvl>
    <w:lvl w:ilvl="5">
      <w:numFmt w:val="bullet"/>
      <w:lvlText w:val="•"/>
      <w:lvlJc w:val="left"/>
      <w:pPr>
        <w:ind w:left="5062" w:hanging="280"/>
      </w:pPr>
    </w:lvl>
    <w:lvl w:ilvl="6">
      <w:numFmt w:val="bullet"/>
      <w:lvlText w:val="•"/>
      <w:lvlJc w:val="left"/>
      <w:pPr>
        <w:ind w:left="5906" w:hanging="280"/>
      </w:pPr>
    </w:lvl>
    <w:lvl w:ilvl="7">
      <w:numFmt w:val="bullet"/>
      <w:lvlText w:val="•"/>
      <w:lvlJc w:val="left"/>
      <w:pPr>
        <w:ind w:left="6751" w:hanging="280"/>
      </w:pPr>
    </w:lvl>
    <w:lvl w:ilvl="8">
      <w:numFmt w:val="bullet"/>
      <w:lvlText w:val="•"/>
      <w:lvlJc w:val="left"/>
      <w:pPr>
        <w:ind w:left="7595" w:hanging="280"/>
      </w:pPr>
    </w:lvl>
  </w:abstractNum>
  <w:abstractNum w:abstractNumId="14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807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"/>
      <w:lvlJc w:val="left"/>
      <w:pPr>
        <w:ind w:left="106" w:hanging="447"/>
      </w:pPr>
      <w:rPr>
        <w:rFonts w:ascii="Symbol" w:hAnsi="Symbol"/>
        <w:b w:val="0"/>
        <w:w w:val="99"/>
        <w:sz w:val="28"/>
      </w:rPr>
    </w:lvl>
    <w:lvl w:ilvl="2">
      <w:numFmt w:val="bullet"/>
      <w:lvlText w:val="•"/>
      <w:lvlJc w:val="left"/>
      <w:pPr>
        <w:ind w:left="1689" w:hanging="447"/>
      </w:pPr>
    </w:lvl>
    <w:lvl w:ilvl="3">
      <w:numFmt w:val="bullet"/>
      <w:lvlText w:val="•"/>
      <w:lvlJc w:val="left"/>
      <w:pPr>
        <w:ind w:left="2571" w:hanging="447"/>
      </w:pPr>
    </w:lvl>
    <w:lvl w:ilvl="4">
      <w:numFmt w:val="bullet"/>
      <w:lvlText w:val="•"/>
      <w:lvlJc w:val="left"/>
      <w:pPr>
        <w:ind w:left="3453" w:hanging="447"/>
      </w:pPr>
    </w:lvl>
    <w:lvl w:ilvl="5">
      <w:numFmt w:val="bullet"/>
      <w:lvlText w:val="•"/>
      <w:lvlJc w:val="left"/>
      <w:pPr>
        <w:ind w:left="4335" w:hanging="447"/>
      </w:pPr>
    </w:lvl>
    <w:lvl w:ilvl="6">
      <w:numFmt w:val="bullet"/>
      <w:lvlText w:val="•"/>
      <w:lvlJc w:val="left"/>
      <w:pPr>
        <w:ind w:left="5216" w:hanging="447"/>
      </w:pPr>
    </w:lvl>
    <w:lvl w:ilvl="7">
      <w:numFmt w:val="bullet"/>
      <w:lvlText w:val="•"/>
      <w:lvlJc w:val="left"/>
      <w:pPr>
        <w:ind w:left="6098" w:hanging="447"/>
      </w:pPr>
    </w:lvl>
    <w:lvl w:ilvl="8">
      <w:numFmt w:val="bullet"/>
      <w:lvlText w:val="•"/>
      <w:lvlJc w:val="left"/>
      <w:pPr>
        <w:ind w:left="6980" w:hanging="447"/>
      </w:pPr>
    </w:lvl>
  </w:abstractNum>
  <w:abstractNum w:abstractNumId="1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16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10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834" w:hanging="447"/>
      </w:pPr>
    </w:lvl>
    <w:lvl w:ilvl="2">
      <w:numFmt w:val="bullet"/>
      <w:lvlText w:val="•"/>
      <w:lvlJc w:val="left"/>
      <w:pPr>
        <w:ind w:left="2662" w:hanging="447"/>
      </w:pPr>
    </w:lvl>
    <w:lvl w:ilvl="3">
      <w:numFmt w:val="bullet"/>
      <w:lvlText w:val="•"/>
      <w:lvlJc w:val="left"/>
      <w:pPr>
        <w:ind w:left="3490" w:hanging="447"/>
      </w:pPr>
    </w:lvl>
    <w:lvl w:ilvl="4">
      <w:numFmt w:val="bullet"/>
      <w:lvlText w:val="•"/>
      <w:lvlJc w:val="left"/>
      <w:pPr>
        <w:ind w:left="4317" w:hanging="447"/>
      </w:pPr>
    </w:lvl>
    <w:lvl w:ilvl="5">
      <w:numFmt w:val="bullet"/>
      <w:lvlText w:val="•"/>
      <w:lvlJc w:val="left"/>
      <w:pPr>
        <w:ind w:left="5145" w:hanging="447"/>
      </w:pPr>
    </w:lvl>
    <w:lvl w:ilvl="6">
      <w:numFmt w:val="bullet"/>
      <w:lvlText w:val="•"/>
      <w:lvlJc w:val="left"/>
      <w:pPr>
        <w:ind w:left="5973" w:hanging="447"/>
      </w:pPr>
    </w:lvl>
    <w:lvl w:ilvl="7">
      <w:numFmt w:val="bullet"/>
      <w:lvlText w:val="•"/>
      <w:lvlJc w:val="left"/>
      <w:pPr>
        <w:ind w:left="6801" w:hanging="447"/>
      </w:pPr>
    </w:lvl>
    <w:lvl w:ilvl="8">
      <w:numFmt w:val="bullet"/>
      <w:lvlText w:val="•"/>
      <w:lvlJc w:val="left"/>
      <w:pPr>
        <w:ind w:left="7628" w:hanging="447"/>
      </w:pPr>
    </w:lvl>
  </w:abstractNum>
  <w:abstractNum w:abstractNumId="17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106" w:hanging="29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291"/>
      </w:pPr>
    </w:lvl>
    <w:lvl w:ilvl="2">
      <w:numFmt w:val="bullet"/>
      <w:lvlText w:val="•"/>
      <w:lvlJc w:val="left"/>
      <w:pPr>
        <w:ind w:left="1942" w:hanging="291"/>
      </w:pPr>
    </w:lvl>
    <w:lvl w:ilvl="3">
      <w:numFmt w:val="bullet"/>
      <w:lvlText w:val="•"/>
      <w:lvlJc w:val="left"/>
      <w:pPr>
        <w:ind w:left="2860" w:hanging="291"/>
      </w:pPr>
    </w:lvl>
    <w:lvl w:ilvl="4">
      <w:numFmt w:val="bullet"/>
      <w:lvlText w:val="•"/>
      <w:lvlJc w:val="left"/>
      <w:pPr>
        <w:ind w:left="3777" w:hanging="291"/>
      </w:pPr>
    </w:lvl>
    <w:lvl w:ilvl="5">
      <w:numFmt w:val="bullet"/>
      <w:lvlText w:val="•"/>
      <w:lvlJc w:val="left"/>
      <w:pPr>
        <w:ind w:left="4695" w:hanging="291"/>
      </w:pPr>
    </w:lvl>
    <w:lvl w:ilvl="6">
      <w:numFmt w:val="bullet"/>
      <w:lvlText w:val="•"/>
      <w:lvlJc w:val="left"/>
      <w:pPr>
        <w:ind w:left="5613" w:hanging="291"/>
      </w:pPr>
    </w:lvl>
    <w:lvl w:ilvl="7">
      <w:numFmt w:val="bullet"/>
      <w:lvlText w:val="•"/>
      <w:lvlJc w:val="left"/>
      <w:pPr>
        <w:ind w:left="6531" w:hanging="291"/>
      </w:pPr>
    </w:lvl>
    <w:lvl w:ilvl="8">
      <w:numFmt w:val="bullet"/>
      <w:lvlText w:val="•"/>
      <w:lvlJc w:val="left"/>
      <w:pPr>
        <w:ind w:left="7448" w:hanging="291"/>
      </w:pPr>
    </w:lvl>
  </w:abstractNum>
  <w:abstractNum w:abstractNumId="18">
    <w:nsid w:val="0000041F"/>
    <w:multiLevelType w:val="multilevel"/>
    <w:tmpl w:val="000008A2"/>
    <w:lvl w:ilvl="0">
      <w:numFmt w:val="bullet"/>
      <w:lvlText w:val=""/>
      <w:lvlJc w:val="left"/>
      <w:pPr>
        <w:ind w:left="106" w:hanging="447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19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107" w:hanging="356"/>
      </w:pPr>
      <w:rPr>
        <w:rFonts w:ascii="Times New Roman" w:hAnsi="Times New Roman" w:cs="Times New Roman"/>
        <w:b w:val="0"/>
        <w:bCs w:val="0"/>
        <w:spacing w:val="-26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356"/>
      </w:pPr>
    </w:lvl>
    <w:lvl w:ilvl="2">
      <w:numFmt w:val="bullet"/>
      <w:lvlText w:val="•"/>
      <w:lvlJc w:val="left"/>
      <w:pPr>
        <w:ind w:left="1942" w:hanging="356"/>
      </w:pPr>
    </w:lvl>
    <w:lvl w:ilvl="3">
      <w:numFmt w:val="bullet"/>
      <w:lvlText w:val="•"/>
      <w:lvlJc w:val="left"/>
      <w:pPr>
        <w:ind w:left="2860" w:hanging="356"/>
      </w:pPr>
    </w:lvl>
    <w:lvl w:ilvl="4">
      <w:numFmt w:val="bullet"/>
      <w:lvlText w:val="•"/>
      <w:lvlJc w:val="left"/>
      <w:pPr>
        <w:ind w:left="3778" w:hanging="356"/>
      </w:pPr>
    </w:lvl>
    <w:lvl w:ilvl="5">
      <w:numFmt w:val="bullet"/>
      <w:lvlText w:val="•"/>
      <w:lvlJc w:val="left"/>
      <w:pPr>
        <w:ind w:left="4696" w:hanging="356"/>
      </w:pPr>
    </w:lvl>
    <w:lvl w:ilvl="6">
      <w:numFmt w:val="bullet"/>
      <w:lvlText w:val="•"/>
      <w:lvlJc w:val="left"/>
      <w:pPr>
        <w:ind w:left="5613" w:hanging="356"/>
      </w:pPr>
    </w:lvl>
    <w:lvl w:ilvl="7">
      <w:numFmt w:val="bullet"/>
      <w:lvlText w:val="•"/>
      <w:lvlJc w:val="left"/>
      <w:pPr>
        <w:ind w:left="6531" w:hanging="356"/>
      </w:pPr>
    </w:lvl>
    <w:lvl w:ilvl="8">
      <w:numFmt w:val="bullet"/>
      <w:lvlText w:val="•"/>
      <w:lvlJc w:val="left"/>
      <w:pPr>
        <w:ind w:left="7449" w:hanging="356"/>
      </w:pPr>
    </w:lvl>
  </w:abstractNum>
  <w:abstractNum w:abstractNumId="2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106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280"/>
      </w:pPr>
    </w:lvl>
    <w:lvl w:ilvl="2">
      <w:numFmt w:val="bullet"/>
      <w:lvlText w:val="•"/>
      <w:lvlJc w:val="left"/>
      <w:pPr>
        <w:ind w:left="1942" w:hanging="280"/>
      </w:pPr>
    </w:lvl>
    <w:lvl w:ilvl="3">
      <w:numFmt w:val="bullet"/>
      <w:lvlText w:val="•"/>
      <w:lvlJc w:val="left"/>
      <w:pPr>
        <w:ind w:left="2860" w:hanging="280"/>
      </w:pPr>
    </w:lvl>
    <w:lvl w:ilvl="4">
      <w:numFmt w:val="bullet"/>
      <w:lvlText w:val="•"/>
      <w:lvlJc w:val="left"/>
      <w:pPr>
        <w:ind w:left="3777" w:hanging="280"/>
      </w:pPr>
    </w:lvl>
    <w:lvl w:ilvl="5">
      <w:numFmt w:val="bullet"/>
      <w:lvlText w:val="•"/>
      <w:lvlJc w:val="left"/>
      <w:pPr>
        <w:ind w:left="4695" w:hanging="280"/>
      </w:pPr>
    </w:lvl>
    <w:lvl w:ilvl="6">
      <w:numFmt w:val="bullet"/>
      <w:lvlText w:val="•"/>
      <w:lvlJc w:val="left"/>
      <w:pPr>
        <w:ind w:left="5613" w:hanging="280"/>
      </w:pPr>
    </w:lvl>
    <w:lvl w:ilvl="7">
      <w:numFmt w:val="bullet"/>
      <w:lvlText w:val="•"/>
      <w:lvlJc w:val="left"/>
      <w:pPr>
        <w:ind w:left="6531" w:hanging="280"/>
      </w:pPr>
    </w:lvl>
    <w:lvl w:ilvl="8">
      <w:numFmt w:val="bullet"/>
      <w:lvlText w:val="•"/>
      <w:lvlJc w:val="left"/>
      <w:pPr>
        <w:ind w:left="7448" w:hanging="280"/>
      </w:pPr>
    </w:lvl>
  </w:abstractNum>
  <w:abstractNum w:abstractNumId="21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07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8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22">
    <w:nsid w:val="00000425"/>
    <w:multiLevelType w:val="multilevel"/>
    <w:tmpl w:val="000008A8"/>
    <w:lvl w:ilvl="0">
      <w:numFmt w:val="bullet"/>
      <w:lvlText w:val=""/>
      <w:lvlJc w:val="left"/>
      <w:pPr>
        <w:ind w:left="106" w:hanging="447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23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107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447"/>
      </w:pPr>
    </w:lvl>
    <w:lvl w:ilvl="2">
      <w:numFmt w:val="bullet"/>
      <w:lvlText w:val="•"/>
      <w:lvlJc w:val="left"/>
      <w:pPr>
        <w:ind w:left="1943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8" w:hanging="447"/>
      </w:pPr>
    </w:lvl>
    <w:lvl w:ilvl="5">
      <w:numFmt w:val="bullet"/>
      <w:lvlText w:val="•"/>
      <w:lvlJc w:val="left"/>
      <w:pPr>
        <w:ind w:left="4696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9" w:hanging="447"/>
      </w:pPr>
    </w:lvl>
  </w:abstractNum>
  <w:abstractNum w:abstractNumId="24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07" w:hanging="29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294"/>
      </w:pPr>
    </w:lvl>
    <w:lvl w:ilvl="2">
      <w:numFmt w:val="bullet"/>
      <w:lvlText w:val="•"/>
      <w:lvlJc w:val="left"/>
      <w:pPr>
        <w:ind w:left="1942" w:hanging="294"/>
      </w:pPr>
    </w:lvl>
    <w:lvl w:ilvl="3">
      <w:numFmt w:val="bullet"/>
      <w:lvlText w:val="•"/>
      <w:lvlJc w:val="left"/>
      <w:pPr>
        <w:ind w:left="2860" w:hanging="294"/>
      </w:pPr>
    </w:lvl>
    <w:lvl w:ilvl="4">
      <w:numFmt w:val="bullet"/>
      <w:lvlText w:val="•"/>
      <w:lvlJc w:val="left"/>
      <w:pPr>
        <w:ind w:left="3778" w:hanging="294"/>
      </w:pPr>
    </w:lvl>
    <w:lvl w:ilvl="5">
      <w:numFmt w:val="bullet"/>
      <w:lvlText w:val="•"/>
      <w:lvlJc w:val="left"/>
      <w:pPr>
        <w:ind w:left="4696" w:hanging="294"/>
      </w:pPr>
    </w:lvl>
    <w:lvl w:ilvl="6">
      <w:numFmt w:val="bullet"/>
      <w:lvlText w:val="•"/>
      <w:lvlJc w:val="left"/>
      <w:pPr>
        <w:ind w:left="5613" w:hanging="294"/>
      </w:pPr>
    </w:lvl>
    <w:lvl w:ilvl="7">
      <w:numFmt w:val="bullet"/>
      <w:lvlText w:val="•"/>
      <w:lvlJc w:val="left"/>
      <w:pPr>
        <w:ind w:left="6531" w:hanging="294"/>
      </w:pPr>
    </w:lvl>
    <w:lvl w:ilvl="8">
      <w:numFmt w:val="bullet"/>
      <w:lvlText w:val="•"/>
      <w:lvlJc w:val="left"/>
      <w:pPr>
        <w:ind w:left="7449" w:hanging="294"/>
      </w:pPr>
    </w:lvl>
  </w:abstractNum>
  <w:abstractNum w:abstractNumId="25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107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8" w:hanging="447"/>
      </w:pPr>
    </w:lvl>
    <w:lvl w:ilvl="5">
      <w:numFmt w:val="bullet"/>
      <w:lvlText w:val="•"/>
      <w:lvlJc w:val="left"/>
      <w:pPr>
        <w:ind w:left="4696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9" w:hanging="447"/>
      </w:pPr>
    </w:lvl>
  </w:abstractNum>
  <w:abstractNum w:abstractNumId="26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27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107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284"/>
      </w:pPr>
    </w:lvl>
    <w:lvl w:ilvl="2">
      <w:numFmt w:val="bullet"/>
      <w:lvlText w:val="•"/>
      <w:lvlJc w:val="left"/>
      <w:pPr>
        <w:ind w:left="1942" w:hanging="284"/>
      </w:pPr>
    </w:lvl>
    <w:lvl w:ilvl="3">
      <w:numFmt w:val="bullet"/>
      <w:lvlText w:val="•"/>
      <w:lvlJc w:val="left"/>
      <w:pPr>
        <w:ind w:left="2860" w:hanging="284"/>
      </w:pPr>
    </w:lvl>
    <w:lvl w:ilvl="4">
      <w:numFmt w:val="bullet"/>
      <w:lvlText w:val="•"/>
      <w:lvlJc w:val="left"/>
      <w:pPr>
        <w:ind w:left="3778" w:hanging="284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613" w:hanging="284"/>
      </w:pPr>
    </w:lvl>
    <w:lvl w:ilvl="7">
      <w:numFmt w:val="bullet"/>
      <w:lvlText w:val="•"/>
      <w:lvlJc w:val="left"/>
      <w:pPr>
        <w:ind w:left="6531" w:hanging="284"/>
      </w:pPr>
    </w:lvl>
    <w:lvl w:ilvl="8">
      <w:numFmt w:val="bullet"/>
      <w:lvlText w:val="•"/>
      <w:lvlJc w:val="left"/>
      <w:pPr>
        <w:ind w:left="7449" w:hanging="284"/>
      </w:pPr>
    </w:lvl>
  </w:abstractNum>
  <w:abstractNum w:abstractNumId="28">
    <w:nsid w:val="00000438"/>
    <w:multiLevelType w:val="multilevel"/>
    <w:tmpl w:val="000008BB"/>
    <w:lvl w:ilvl="0">
      <w:start w:val="1"/>
      <w:numFmt w:val="decimal"/>
      <w:lvlText w:val="%1."/>
      <w:lvlJc w:val="left"/>
      <w:pPr>
        <w:ind w:left="10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834" w:hanging="447"/>
      </w:pPr>
    </w:lvl>
    <w:lvl w:ilvl="2">
      <w:numFmt w:val="bullet"/>
      <w:lvlText w:val="•"/>
      <w:lvlJc w:val="left"/>
      <w:pPr>
        <w:ind w:left="2662" w:hanging="447"/>
      </w:pPr>
    </w:lvl>
    <w:lvl w:ilvl="3">
      <w:numFmt w:val="bullet"/>
      <w:lvlText w:val="•"/>
      <w:lvlJc w:val="left"/>
      <w:pPr>
        <w:ind w:left="3490" w:hanging="447"/>
      </w:pPr>
    </w:lvl>
    <w:lvl w:ilvl="4">
      <w:numFmt w:val="bullet"/>
      <w:lvlText w:val="•"/>
      <w:lvlJc w:val="left"/>
      <w:pPr>
        <w:ind w:left="4317" w:hanging="447"/>
      </w:pPr>
    </w:lvl>
    <w:lvl w:ilvl="5">
      <w:numFmt w:val="bullet"/>
      <w:lvlText w:val="•"/>
      <w:lvlJc w:val="left"/>
      <w:pPr>
        <w:ind w:left="5145" w:hanging="447"/>
      </w:pPr>
    </w:lvl>
    <w:lvl w:ilvl="6">
      <w:numFmt w:val="bullet"/>
      <w:lvlText w:val="•"/>
      <w:lvlJc w:val="left"/>
      <w:pPr>
        <w:ind w:left="5973" w:hanging="447"/>
      </w:pPr>
    </w:lvl>
    <w:lvl w:ilvl="7">
      <w:numFmt w:val="bullet"/>
      <w:lvlText w:val="•"/>
      <w:lvlJc w:val="left"/>
      <w:pPr>
        <w:ind w:left="6801" w:hanging="447"/>
      </w:pPr>
    </w:lvl>
    <w:lvl w:ilvl="8">
      <w:numFmt w:val="bullet"/>
      <w:lvlText w:val="•"/>
      <w:lvlJc w:val="left"/>
      <w:pPr>
        <w:ind w:left="7628" w:hanging="447"/>
      </w:pPr>
    </w:lvl>
  </w:abstractNum>
  <w:abstractNum w:abstractNumId="29">
    <w:nsid w:val="130029BB"/>
    <w:multiLevelType w:val="hybridMultilevel"/>
    <w:tmpl w:val="70D4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A7E27"/>
    <w:multiLevelType w:val="hybridMultilevel"/>
    <w:tmpl w:val="C438110C"/>
    <w:lvl w:ilvl="0" w:tplc="9C10991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30"/>
  </w:num>
  <w:num w:numId="11">
    <w:abstractNumId w:val="11"/>
  </w:num>
  <w:num w:numId="12">
    <w:abstractNumId w:val="10"/>
  </w:num>
  <w:num w:numId="13">
    <w:abstractNumId w:val="9"/>
  </w:num>
  <w:num w:numId="14">
    <w:abstractNumId w:val="28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  <w:num w:numId="24">
    <w:abstractNumId w:val="18"/>
  </w:num>
  <w:num w:numId="25">
    <w:abstractNumId w:val="17"/>
  </w:num>
  <w:num w:numId="26">
    <w:abstractNumId w:val="16"/>
  </w:num>
  <w:num w:numId="27">
    <w:abstractNumId w:val="15"/>
  </w:num>
  <w:num w:numId="28">
    <w:abstractNumId w:val="14"/>
  </w:num>
  <w:num w:numId="29">
    <w:abstractNumId w:val="13"/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1F"/>
    <w:rsid w:val="00013E8C"/>
    <w:rsid w:val="0001691A"/>
    <w:rsid w:val="0002327C"/>
    <w:rsid w:val="00062940"/>
    <w:rsid w:val="000E6592"/>
    <w:rsid w:val="00126752"/>
    <w:rsid w:val="00130E80"/>
    <w:rsid w:val="001351A9"/>
    <w:rsid w:val="001D1777"/>
    <w:rsid w:val="001E4E76"/>
    <w:rsid w:val="001F2965"/>
    <w:rsid w:val="00227ADF"/>
    <w:rsid w:val="00264099"/>
    <w:rsid w:val="002751C6"/>
    <w:rsid w:val="002979EA"/>
    <w:rsid w:val="002A1624"/>
    <w:rsid w:val="002B58E1"/>
    <w:rsid w:val="002C2063"/>
    <w:rsid w:val="002D285F"/>
    <w:rsid w:val="002D67E4"/>
    <w:rsid w:val="003162B7"/>
    <w:rsid w:val="00350E8C"/>
    <w:rsid w:val="0036285B"/>
    <w:rsid w:val="00362A7F"/>
    <w:rsid w:val="00374449"/>
    <w:rsid w:val="003B591A"/>
    <w:rsid w:val="003D7353"/>
    <w:rsid w:val="004176C2"/>
    <w:rsid w:val="004334D5"/>
    <w:rsid w:val="00440DA5"/>
    <w:rsid w:val="0046695F"/>
    <w:rsid w:val="0047056B"/>
    <w:rsid w:val="004B22E5"/>
    <w:rsid w:val="004C2179"/>
    <w:rsid w:val="004D5D38"/>
    <w:rsid w:val="00503FD8"/>
    <w:rsid w:val="005057BC"/>
    <w:rsid w:val="00513E2A"/>
    <w:rsid w:val="005166DE"/>
    <w:rsid w:val="00561A8A"/>
    <w:rsid w:val="0057399B"/>
    <w:rsid w:val="00577186"/>
    <w:rsid w:val="005905D5"/>
    <w:rsid w:val="00596CD8"/>
    <w:rsid w:val="005D27DE"/>
    <w:rsid w:val="005F5B42"/>
    <w:rsid w:val="006574C1"/>
    <w:rsid w:val="006654ED"/>
    <w:rsid w:val="0067737A"/>
    <w:rsid w:val="006978A4"/>
    <w:rsid w:val="006D0E96"/>
    <w:rsid w:val="006E0245"/>
    <w:rsid w:val="006F26D1"/>
    <w:rsid w:val="00727E5F"/>
    <w:rsid w:val="00750E95"/>
    <w:rsid w:val="00753ED6"/>
    <w:rsid w:val="00767977"/>
    <w:rsid w:val="007910AF"/>
    <w:rsid w:val="007A6B3D"/>
    <w:rsid w:val="007A7EAD"/>
    <w:rsid w:val="007F289F"/>
    <w:rsid w:val="0080383D"/>
    <w:rsid w:val="00812B7A"/>
    <w:rsid w:val="0083041D"/>
    <w:rsid w:val="008425B9"/>
    <w:rsid w:val="0085702D"/>
    <w:rsid w:val="00865D19"/>
    <w:rsid w:val="008A13B8"/>
    <w:rsid w:val="008F7DD3"/>
    <w:rsid w:val="00923D29"/>
    <w:rsid w:val="00936002"/>
    <w:rsid w:val="00961C49"/>
    <w:rsid w:val="0097017F"/>
    <w:rsid w:val="009E33B6"/>
    <w:rsid w:val="00A0184B"/>
    <w:rsid w:val="00A276B2"/>
    <w:rsid w:val="00A45AEC"/>
    <w:rsid w:val="00AC51B1"/>
    <w:rsid w:val="00AE445E"/>
    <w:rsid w:val="00AF1025"/>
    <w:rsid w:val="00B01C91"/>
    <w:rsid w:val="00B06015"/>
    <w:rsid w:val="00B165D8"/>
    <w:rsid w:val="00B20305"/>
    <w:rsid w:val="00B25DDA"/>
    <w:rsid w:val="00B33CBF"/>
    <w:rsid w:val="00B41E65"/>
    <w:rsid w:val="00B50515"/>
    <w:rsid w:val="00B61346"/>
    <w:rsid w:val="00B72219"/>
    <w:rsid w:val="00B80B5F"/>
    <w:rsid w:val="00B8439D"/>
    <w:rsid w:val="00B91ECC"/>
    <w:rsid w:val="00BB3085"/>
    <w:rsid w:val="00BE6D32"/>
    <w:rsid w:val="00BF1B83"/>
    <w:rsid w:val="00C00072"/>
    <w:rsid w:val="00C03B32"/>
    <w:rsid w:val="00C06815"/>
    <w:rsid w:val="00C14E01"/>
    <w:rsid w:val="00C30357"/>
    <w:rsid w:val="00C950F8"/>
    <w:rsid w:val="00CB18F0"/>
    <w:rsid w:val="00CD7F11"/>
    <w:rsid w:val="00D06023"/>
    <w:rsid w:val="00D556E3"/>
    <w:rsid w:val="00D868FE"/>
    <w:rsid w:val="00D9004D"/>
    <w:rsid w:val="00DA1C79"/>
    <w:rsid w:val="00E01983"/>
    <w:rsid w:val="00E4117F"/>
    <w:rsid w:val="00E52170"/>
    <w:rsid w:val="00E52778"/>
    <w:rsid w:val="00E63D32"/>
    <w:rsid w:val="00E822D8"/>
    <w:rsid w:val="00E97F1F"/>
    <w:rsid w:val="00EB023D"/>
    <w:rsid w:val="00EB52F6"/>
    <w:rsid w:val="00ED0464"/>
    <w:rsid w:val="00ED076A"/>
    <w:rsid w:val="00EE7103"/>
    <w:rsid w:val="00F22A7A"/>
    <w:rsid w:val="00F76726"/>
    <w:rsid w:val="00F86B2D"/>
    <w:rsid w:val="00FA6240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EA"/>
  </w:style>
  <w:style w:type="paragraph" w:styleId="1">
    <w:name w:val="heading 1"/>
    <w:basedOn w:val="a"/>
    <w:next w:val="a"/>
    <w:link w:val="10"/>
    <w:uiPriority w:val="1"/>
    <w:qFormat/>
    <w:rsid w:val="00B33CBF"/>
    <w:pPr>
      <w:widowControl w:val="0"/>
      <w:autoSpaceDE w:val="0"/>
      <w:autoSpaceDN w:val="0"/>
      <w:adjustRightInd w:val="0"/>
      <w:spacing w:after="0" w:line="240" w:lineRule="auto"/>
      <w:ind w:left="128"/>
      <w:outlineLvl w:val="0"/>
    </w:pPr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B33CBF"/>
    <w:pPr>
      <w:widowControl w:val="0"/>
      <w:autoSpaceDE w:val="0"/>
      <w:autoSpaceDN w:val="0"/>
      <w:adjustRightInd w:val="0"/>
      <w:spacing w:before="30" w:after="0" w:line="240" w:lineRule="auto"/>
      <w:ind w:left="130"/>
      <w:outlineLvl w:val="1"/>
    </w:pPr>
    <w:rPr>
      <w:rFonts w:ascii="Arial" w:eastAsiaTheme="minorEastAsia" w:hAnsi="Arial" w:cs="Arial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B33CBF"/>
    <w:pPr>
      <w:widowControl w:val="0"/>
      <w:autoSpaceDE w:val="0"/>
      <w:autoSpaceDN w:val="0"/>
      <w:adjustRightInd w:val="0"/>
      <w:spacing w:before="14" w:after="0" w:line="240" w:lineRule="auto"/>
      <w:ind w:left="130"/>
      <w:outlineLvl w:val="2"/>
    </w:pPr>
    <w:rPr>
      <w:rFonts w:ascii="Arial" w:eastAsiaTheme="minorEastAsia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1"/>
    <w:qFormat/>
    <w:rsid w:val="00B33CBF"/>
    <w:pPr>
      <w:widowControl w:val="0"/>
      <w:autoSpaceDE w:val="0"/>
      <w:autoSpaceDN w:val="0"/>
      <w:adjustRightInd w:val="0"/>
      <w:spacing w:after="0" w:line="240" w:lineRule="auto"/>
      <w:ind w:left="560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3CBF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CBF"/>
    <w:rPr>
      <w:rFonts w:ascii="Arial" w:eastAsiaTheme="minorEastAsia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CBF"/>
    <w:rPr>
      <w:rFonts w:ascii="Arial" w:eastAsiaTheme="minorEastAsia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3CBF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1"/>
    <w:qFormat/>
    <w:rsid w:val="00B33CB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33CBF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33CBF"/>
    <w:rPr>
      <w:rFonts w:ascii="Times New Roman" w:eastAsiaTheme="minorEastAsia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CBF"/>
  </w:style>
  <w:style w:type="paragraph" w:customStyle="1" w:styleId="TableParagraph">
    <w:name w:val="Table Paragraph"/>
    <w:basedOn w:val="a"/>
    <w:uiPriority w:val="1"/>
    <w:qFormat/>
    <w:rsid w:val="00B33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3C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33CB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33CBF"/>
  </w:style>
  <w:style w:type="paragraph" w:customStyle="1" w:styleId="ConsPlusTitle">
    <w:name w:val="ConsPlusTitle"/>
    <w:rsid w:val="00B33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3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3CBF"/>
  </w:style>
  <w:style w:type="paragraph" w:styleId="ab">
    <w:name w:val="footer"/>
    <w:basedOn w:val="a"/>
    <w:link w:val="ac"/>
    <w:uiPriority w:val="99"/>
    <w:unhideWhenUsed/>
    <w:rsid w:val="00B3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3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EA"/>
  </w:style>
  <w:style w:type="paragraph" w:styleId="1">
    <w:name w:val="heading 1"/>
    <w:basedOn w:val="a"/>
    <w:next w:val="a"/>
    <w:link w:val="10"/>
    <w:uiPriority w:val="1"/>
    <w:qFormat/>
    <w:rsid w:val="00B33CBF"/>
    <w:pPr>
      <w:widowControl w:val="0"/>
      <w:autoSpaceDE w:val="0"/>
      <w:autoSpaceDN w:val="0"/>
      <w:adjustRightInd w:val="0"/>
      <w:spacing w:after="0" w:line="240" w:lineRule="auto"/>
      <w:ind w:left="128"/>
      <w:outlineLvl w:val="0"/>
    </w:pPr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B33CBF"/>
    <w:pPr>
      <w:widowControl w:val="0"/>
      <w:autoSpaceDE w:val="0"/>
      <w:autoSpaceDN w:val="0"/>
      <w:adjustRightInd w:val="0"/>
      <w:spacing w:before="30" w:after="0" w:line="240" w:lineRule="auto"/>
      <w:ind w:left="130"/>
      <w:outlineLvl w:val="1"/>
    </w:pPr>
    <w:rPr>
      <w:rFonts w:ascii="Arial" w:eastAsiaTheme="minorEastAsia" w:hAnsi="Arial" w:cs="Arial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B33CBF"/>
    <w:pPr>
      <w:widowControl w:val="0"/>
      <w:autoSpaceDE w:val="0"/>
      <w:autoSpaceDN w:val="0"/>
      <w:adjustRightInd w:val="0"/>
      <w:spacing w:before="14" w:after="0" w:line="240" w:lineRule="auto"/>
      <w:ind w:left="130"/>
      <w:outlineLvl w:val="2"/>
    </w:pPr>
    <w:rPr>
      <w:rFonts w:ascii="Arial" w:eastAsiaTheme="minorEastAsia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1"/>
    <w:qFormat/>
    <w:rsid w:val="00B33CBF"/>
    <w:pPr>
      <w:widowControl w:val="0"/>
      <w:autoSpaceDE w:val="0"/>
      <w:autoSpaceDN w:val="0"/>
      <w:adjustRightInd w:val="0"/>
      <w:spacing w:after="0" w:line="240" w:lineRule="auto"/>
      <w:ind w:left="560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3CBF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CBF"/>
    <w:rPr>
      <w:rFonts w:ascii="Arial" w:eastAsiaTheme="minorEastAsia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CBF"/>
    <w:rPr>
      <w:rFonts w:ascii="Arial" w:eastAsiaTheme="minorEastAsia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3CBF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1"/>
    <w:qFormat/>
    <w:rsid w:val="00B33CB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33CBF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33CBF"/>
    <w:rPr>
      <w:rFonts w:ascii="Times New Roman" w:eastAsiaTheme="minorEastAsia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CBF"/>
  </w:style>
  <w:style w:type="paragraph" w:customStyle="1" w:styleId="TableParagraph">
    <w:name w:val="Table Paragraph"/>
    <w:basedOn w:val="a"/>
    <w:uiPriority w:val="1"/>
    <w:qFormat/>
    <w:rsid w:val="00B33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3C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33CB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33CBF"/>
  </w:style>
  <w:style w:type="paragraph" w:customStyle="1" w:styleId="ConsPlusTitle">
    <w:name w:val="ConsPlusTitle"/>
    <w:rsid w:val="00B33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3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3CBF"/>
  </w:style>
  <w:style w:type="paragraph" w:styleId="ab">
    <w:name w:val="footer"/>
    <w:basedOn w:val="a"/>
    <w:link w:val="ac"/>
    <w:uiPriority w:val="99"/>
    <w:unhideWhenUsed/>
    <w:rsid w:val="00B3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D013-3476-4C3E-8CF6-4AB10B91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36</Pages>
  <Words>10740</Words>
  <Characters>61220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2020-01-20T10:33:00Z</cp:lastPrinted>
  <dcterms:created xsi:type="dcterms:W3CDTF">2019-12-17T07:33:00Z</dcterms:created>
  <dcterms:modified xsi:type="dcterms:W3CDTF">2021-03-17T06:32:00Z</dcterms:modified>
</cp:coreProperties>
</file>